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4252AA" w:rsidRDefault="00CA70A6" w:rsidP="00D479B8">
      <w:pPr>
        <w:tabs>
          <w:tab w:val="left" w:pos="5954"/>
        </w:tabs>
        <w:jc w:val="both"/>
        <w:rPr>
          <w:rFonts w:ascii="Overlock" w:eastAsia="Overlock" w:hAnsi="Overlock" w:cs="Overlock"/>
          <w:sz w:val="18"/>
          <w:szCs w:val="18"/>
        </w:rPr>
      </w:pPr>
      <w:bookmarkStart w:id="0" w:name="_GoBack"/>
    </w:p>
    <w:p w:rsidR="00CA70A6" w:rsidRPr="004252AA" w:rsidRDefault="00286C01">
      <w:pPr>
        <w:jc w:val="both"/>
        <w:rPr>
          <w:rFonts w:ascii="Overlock" w:eastAsia="Overlock" w:hAnsi="Overlock" w:cs="Overlock"/>
          <w:sz w:val="18"/>
          <w:szCs w:val="18"/>
        </w:rPr>
      </w:pPr>
      <w:r w:rsidRPr="004252AA">
        <w:rPr>
          <w:noProof/>
        </w:rPr>
        <w:drawing>
          <wp:anchor distT="0" distB="0" distL="114300" distR="114300" simplePos="0" relativeHeight="251661312" behindDoc="0" locked="0" layoutInCell="1" allowOverlap="1" wp14:anchorId="4E187D88" wp14:editId="1C94AA04">
            <wp:simplePos x="0" y="0"/>
            <wp:positionH relativeFrom="margin">
              <wp:posOffset>3777615</wp:posOffset>
            </wp:positionH>
            <wp:positionV relativeFrom="margin">
              <wp:posOffset>443230</wp:posOffset>
            </wp:positionV>
            <wp:extent cx="1930400" cy="79121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400" cy="791210"/>
                    </a:xfrm>
                    <a:prstGeom prst="rect">
                      <a:avLst/>
                    </a:prstGeom>
                  </pic:spPr>
                </pic:pic>
              </a:graphicData>
            </a:graphic>
            <wp14:sizeRelH relativeFrom="margin">
              <wp14:pctWidth>0</wp14:pctWidth>
            </wp14:sizeRelH>
            <wp14:sizeRelV relativeFrom="margin">
              <wp14:pctHeight>0</wp14:pctHeight>
            </wp14:sizeRelV>
          </wp:anchor>
        </w:drawing>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rFonts w:ascii="Overlock" w:eastAsia="Overlock" w:hAnsi="Overlock" w:cs="Overlock"/>
          <w:sz w:val="18"/>
          <w:szCs w:val="18"/>
        </w:rPr>
        <w:tab/>
      </w:r>
      <w:r w:rsidRPr="004252AA">
        <w:rPr>
          <w:noProof/>
        </w:rPr>
        <w:drawing>
          <wp:inline distT="0" distB="0" distL="0" distR="0" wp14:anchorId="0E4B2C9B" wp14:editId="74FADEEB">
            <wp:extent cx="1042057" cy="983411"/>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826" cy="1041704"/>
                    </a:xfrm>
                    <a:prstGeom prst="rect">
                      <a:avLst/>
                    </a:prstGeom>
                  </pic:spPr>
                </pic:pic>
              </a:graphicData>
            </a:graphic>
          </wp:inline>
        </w:drawing>
      </w:r>
    </w:p>
    <w:p w:rsidR="00CA70A6" w:rsidRPr="004252AA" w:rsidRDefault="00CA70A6">
      <w:pPr>
        <w:jc w:val="center"/>
        <w:rPr>
          <w:rFonts w:ascii="Overlock" w:eastAsia="Overlock" w:hAnsi="Overlock" w:cs="Overlock"/>
          <w:sz w:val="18"/>
          <w:szCs w:val="18"/>
        </w:rPr>
      </w:pPr>
    </w:p>
    <w:p w:rsidR="00CA70A6" w:rsidRPr="004252AA" w:rsidRDefault="00CA70A6">
      <w:pPr>
        <w:jc w:val="center"/>
        <w:rPr>
          <w:rFonts w:ascii="Overlock" w:eastAsia="Overlock" w:hAnsi="Overlock" w:cs="Overlock"/>
          <w:sz w:val="18"/>
          <w:szCs w:val="18"/>
        </w:rPr>
      </w:pPr>
    </w:p>
    <w:p w:rsidR="00CA70A6" w:rsidRPr="004252AA" w:rsidRDefault="00CA70A6">
      <w:pPr>
        <w:jc w:val="center"/>
        <w:rPr>
          <w:rFonts w:ascii="Overlock" w:eastAsia="Overlock" w:hAnsi="Overlock" w:cs="Overlock"/>
          <w:sz w:val="18"/>
          <w:szCs w:val="18"/>
        </w:rPr>
      </w:pPr>
    </w:p>
    <w:p w:rsidR="00CA70A6" w:rsidRPr="004252AA" w:rsidRDefault="00CA70A6">
      <w:pPr>
        <w:jc w:val="center"/>
        <w:rPr>
          <w:rFonts w:ascii="Overlock" w:eastAsia="Overlock" w:hAnsi="Overlock" w:cs="Overlock"/>
          <w:sz w:val="18"/>
          <w:szCs w:val="18"/>
        </w:rPr>
      </w:pPr>
    </w:p>
    <w:p w:rsidR="00CA70A6" w:rsidRPr="004252AA" w:rsidRDefault="00CA70A6">
      <w:pPr>
        <w:jc w:val="center"/>
        <w:rPr>
          <w:rFonts w:ascii="Overlock" w:eastAsia="Overlock" w:hAnsi="Overlock" w:cs="Overlock"/>
          <w:sz w:val="18"/>
          <w:szCs w:val="18"/>
        </w:rPr>
      </w:pPr>
    </w:p>
    <w:p w:rsidR="00CA70A6" w:rsidRPr="004252AA" w:rsidRDefault="00CA70A6">
      <w:pPr>
        <w:rPr>
          <w:rFonts w:ascii="Overlock" w:eastAsia="Overlock" w:hAnsi="Overlock" w:cs="Overlock"/>
          <w:sz w:val="18"/>
          <w:szCs w:val="18"/>
        </w:rPr>
      </w:pPr>
    </w:p>
    <w:p w:rsidR="00CA70A6" w:rsidRPr="004252AA" w:rsidRDefault="00CA70A6">
      <w:pPr>
        <w:jc w:val="center"/>
        <w:rPr>
          <w:rFonts w:ascii="Overlock" w:eastAsia="Overlock" w:hAnsi="Overlock" w:cs="Overlock"/>
          <w:sz w:val="18"/>
          <w:szCs w:val="18"/>
        </w:rPr>
      </w:pPr>
    </w:p>
    <w:p w:rsidR="00CA70A6" w:rsidRPr="004252AA" w:rsidRDefault="00CA70A6">
      <w:pPr>
        <w:pBdr>
          <w:top w:val="nil"/>
          <w:left w:val="nil"/>
          <w:bottom w:val="nil"/>
          <w:right w:val="nil"/>
          <w:between w:val="nil"/>
        </w:pBdr>
        <w:jc w:val="center"/>
        <w:rPr>
          <w:rFonts w:ascii="Overlock" w:eastAsia="Overlock" w:hAnsi="Overlock" w:cs="Overlock"/>
          <w:b/>
          <w:sz w:val="18"/>
          <w:szCs w:val="18"/>
        </w:rPr>
      </w:pPr>
    </w:p>
    <w:p w:rsidR="00CA70A6" w:rsidRPr="004252AA" w:rsidRDefault="00286C01">
      <w:pPr>
        <w:pBdr>
          <w:top w:val="nil"/>
          <w:left w:val="nil"/>
          <w:bottom w:val="nil"/>
          <w:right w:val="nil"/>
          <w:between w:val="nil"/>
        </w:pBdr>
        <w:jc w:val="center"/>
        <w:rPr>
          <w:rFonts w:ascii="Calibri" w:eastAsia="Calibri" w:hAnsi="Calibri" w:cs="Calibri"/>
          <w:b/>
          <w:sz w:val="44"/>
          <w:szCs w:val="44"/>
        </w:rPr>
      </w:pPr>
      <w:bookmarkStart w:id="1" w:name="_heading=h.gjdgxs" w:colFirst="0" w:colLast="0"/>
      <w:bookmarkEnd w:id="1"/>
      <w:r w:rsidRPr="004252AA">
        <w:rPr>
          <w:rFonts w:ascii="Calibri" w:eastAsia="Calibri" w:hAnsi="Calibri" w:cs="Calibri"/>
          <w:b/>
          <w:sz w:val="44"/>
          <w:szCs w:val="44"/>
        </w:rPr>
        <w:t>ORGANISMO PÚBLICO DESCENTRALIZADO</w:t>
      </w:r>
    </w:p>
    <w:p w:rsidR="00286C01" w:rsidRPr="004252AA" w:rsidRDefault="00286C01">
      <w:pPr>
        <w:pBdr>
          <w:top w:val="nil"/>
          <w:left w:val="nil"/>
          <w:bottom w:val="nil"/>
          <w:right w:val="nil"/>
          <w:between w:val="nil"/>
        </w:pBdr>
        <w:jc w:val="center"/>
        <w:rPr>
          <w:rFonts w:ascii="Calibri" w:eastAsia="Calibri" w:hAnsi="Calibri" w:cs="Calibri"/>
          <w:b/>
          <w:sz w:val="44"/>
          <w:szCs w:val="44"/>
        </w:rPr>
      </w:pPr>
      <w:r w:rsidRPr="004252AA">
        <w:rPr>
          <w:rFonts w:ascii="Calibri" w:eastAsia="Calibri" w:hAnsi="Calibri" w:cs="Calibri"/>
          <w:b/>
          <w:sz w:val="44"/>
          <w:szCs w:val="44"/>
        </w:rPr>
        <w:t>HOGAR CABAÑAS</w:t>
      </w:r>
    </w:p>
    <w:p w:rsidR="00CA70A6" w:rsidRPr="004252AA" w:rsidRDefault="00CA70A6" w:rsidP="00F20E08">
      <w:pPr>
        <w:pBdr>
          <w:top w:val="nil"/>
          <w:left w:val="nil"/>
          <w:bottom w:val="nil"/>
          <w:right w:val="nil"/>
          <w:between w:val="nil"/>
        </w:pBdr>
        <w:rPr>
          <w:rFonts w:ascii="Calibri" w:eastAsia="Calibri" w:hAnsi="Calibri" w:cs="Calibri"/>
          <w:b/>
          <w:sz w:val="44"/>
          <w:szCs w:val="44"/>
        </w:rPr>
      </w:pPr>
      <w:bookmarkStart w:id="2" w:name="_heading=h.1t3h5sf" w:colFirst="0" w:colLast="0"/>
      <w:bookmarkEnd w:id="2"/>
    </w:p>
    <w:p w:rsidR="00CA70A6" w:rsidRPr="004252AA" w:rsidRDefault="00CA70A6">
      <w:pPr>
        <w:jc w:val="center"/>
        <w:rPr>
          <w:rFonts w:ascii="Calibri" w:eastAsia="Calibri" w:hAnsi="Calibri" w:cs="Calibri"/>
          <w:sz w:val="28"/>
          <w:szCs w:val="28"/>
        </w:rPr>
      </w:pPr>
    </w:p>
    <w:p w:rsidR="00CA70A6" w:rsidRPr="004252AA" w:rsidRDefault="008C3703">
      <w:pPr>
        <w:keepNext/>
        <w:pBdr>
          <w:top w:val="nil"/>
          <w:left w:val="nil"/>
          <w:bottom w:val="nil"/>
          <w:right w:val="nil"/>
          <w:between w:val="nil"/>
        </w:pBdr>
        <w:jc w:val="center"/>
        <w:rPr>
          <w:rFonts w:ascii="Calibri" w:eastAsia="Calibri" w:hAnsi="Calibri" w:cs="Calibri"/>
          <w:b/>
          <w:sz w:val="48"/>
          <w:szCs w:val="48"/>
        </w:rPr>
      </w:pPr>
      <w:r w:rsidRPr="004252AA">
        <w:rPr>
          <w:rFonts w:ascii="Calibri" w:eastAsia="Calibri" w:hAnsi="Calibri" w:cs="Calibri"/>
          <w:b/>
          <w:sz w:val="48"/>
          <w:szCs w:val="48"/>
        </w:rPr>
        <w:t>BASES</w:t>
      </w:r>
    </w:p>
    <w:p w:rsidR="00CA70A6" w:rsidRPr="004252AA" w:rsidRDefault="00CA70A6">
      <w:pPr>
        <w:rPr>
          <w:rFonts w:ascii="Calibri" w:eastAsia="Calibri" w:hAnsi="Calibri" w:cs="Calibri"/>
          <w:sz w:val="44"/>
          <w:szCs w:val="44"/>
        </w:rPr>
      </w:pPr>
    </w:p>
    <w:p w:rsidR="002B3BD7" w:rsidRPr="004252AA" w:rsidRDefault="002B3BD7">
      <w:pPr>
        <w:rPr>
          <w:rFonts w:ascii="Calibri" w:eastAsia="Calibri" w:hAnsi="Calibri" w:cs="Calibri"/>
          <w:sz w:val="44"/>
          <w:szCs w:val="44"/>
        </w:rPr>
      </w:pPr>
    </w:p>
    <w:p w:rsidR="00DB66AA" w:rsidRPr="004252AA" w:rsidRDefault="00DB66AA" w:rsidP="00F20E08">
      <w:pPr>
        <w:jc w:val="center"/>
        <w:rPr>
          <w:rFonts w:ascii="Calibri" w:eastAsia="Calibri" w:hAnsi="Calibri" w:cs="Calibri"/>
          <w:b/>
          <w:sz w:val="44"/>
          <w:szCs w:val="44"/>
        </w:rPr>
      </w:pPr>
    </w:p>
    <w:p w:rsidR="002B3BD7" w:rsidRPr="004252AA" w:rsidRDefault="002B3BD7" w:rsidP="002B3BD7">
      <w:pPr>
        <w:jc w:val="center"/>
        <w:rPr>
          <w:rFonts w:ascii="Calibri" w:eastAsia="Calibri" w:hAnsi="Calibri" w:cs="Calibri"/>
          <w:b/>
          <w:sz w:val="44"/>
          <w:szCs w:val="44"/>
        </w:rPr>
      </w:pPr>
      <w:r w:rsidRPr="004252AA">
        <w:rPr>
          <w:rFonts w:ascii="Calibri" w:eastAsia="Calibri" w:hAnsi="Calibri" w:cs="Calibri"/>
          <w:b/>
          <w:sz w:val="44"/>
          <w:szCs w:val="44"/>
        </w:rPr>
        <w:t xml:space="preserve">Licitación Pública Local LPLSCC/HC/001/2024, </w:t>
      </w:r>
    </w:p>
    <w:p w:rsidR="002B3BD7" w:rsidRPr="004252AA" w:rsidRDefault="002B3BD7" w:rsidP="002B3BD7">
      <w:pPr>
        <w:jc w:val="center"/>
        <w:rPr>
          <w:rFonts w:ascii="Calibri" w:eastAsia="Calibri" w:hAnsi="Calibri" w:cs="Calibri"/>
          <w:b/>
          <w:sz w:val="44"/>
          <w:szCs w:val="44"/>
        </w:rPr>
      </w:pPr>
      <w:r w:rsidRPr="004252AA">
        <w:rPr>
          <w:rFonts w:ascii="Calibri" w:eastAsia="Calibri" w:hAnsi="Calibri" w:cs="Calibri"/>
          <w:b/>
          <w:sz w:val="44"/>
          <w:szCs w:val="44"/>
        </w:rPr>
        <w:t>Sin Concurrencia del Comité,</w:t>
      </w:r>
    </w:p>
    <w:p w:rsidR="002B3BD7" w:rsidRPr="004252AA" w:rsidRDefault="002B3BD7" w:rsidP="002B3BD7">
      <w:pPr>
        <w:jc w:val="center"/>
        <w:rPr>
          <w:rFonts w:ascii="Calibri" w:eastAsia="Calibri" w:hAnsi="Calibri" w:cs="Calibri"/>
          <w:b/>
          <w:sz w:val="44"/>
          <w:szCs w:val="44"/>
        </w:rPr>
      </w:pPr>
    </w:p>
    <w:p w:rsidR="002B3BD7" w:rsidRPr="004252AA" w:rsidRDefault="002B3BD7" w:rsidP="002B3BD7">
      <w:pPr>
        <w:jc w:val="center"/>
        <w:rPr>
          <w:rFonts w:ascii="Calibri" w:eastAsia="Calibri" w:hAnsi="Calibri" w:cs="Calibri"/>
          <w:b/>
          <w:sz w:val="44"/>
          <w:szCs w:val="44"/>
        </w:rPr>
      </w:pPr>
    </w:p>
    <w:p w:rsidR="002B3BD7" w:rsidRPr="004252AA" w:rsidRDefault="002B3BD7">
      <w:pPr>
        <w:rPr>
          <w:rFonts w:ascii="Calibri" w:eastAsia="Calibri" w:hAnsi="Calibri" w:cs="Calibri"/>
          <w:b/>
          <w:sz w:val="44"/>
          <w:szCs w:val="44"/>
        </w:rPr>
      </w:pPr>
    </w:p>
    <w:p w:rsidR="00F20E08" w:rsidRPr="004252AA" w:rsidRDefault="002B3BD7" w:rsidP="002B3BD7">
      <w:pPr>
        <w:jc w:val="center"/>
      </w:pPr>
      <w:r w:rsidRPr="004252AA">
        <w:rPr>
          <w:rFonts w:ascii="Calibri" w:eastAsia="Calibri" w:hAnsi="Calibri" w:cs="Calibri"/>
          <w:b/>
          <w:sz w:val="44"/>
          <w:szCs w:val="44"/>
        </w:rPr>
        <w:t>“CONTRATACIÓN DEL SERVICIO DE FUMIGACIÓN PARA EL HOGAR CABAÑAS Y CASA VARONES”</w:t>
      </w:r>
    </w:p>
    <w:p w:rsidR="00CA70A6" w:rsidRPr="004252AA" w:rsidRDefault="00CA70A6">
      <w:pPr>
        <w:jc w:val="center"/>
        <w:rPr>
          <w:rFonts w:ascii="Calibri" w:eastAsia="Calibri" w:hAnsi="Calibri" w:cs="Calibri"/>
          <w:b/>
          <w:smallCaps/>
          <w:sz w:val="44"/>
          <w:szCs w:val="44"/>
        </w:rPr>
      </w:pPr>
    </w:p>
    <w:p w:rsidR="00CA70A6" w:rsidRPr="004252AA" w:rsidRDefault="00CA70A6">
      <w:pPr>
        <w:jc w:val="both"/>
        <w:rPr>
          <w:rFonts w:ascii="Calibri" w:eastAsia="Calibri" w:hAnsi="Calibri" w:cs="Calibri"/>
          <w:b/>
          <w:smallCaps/>
          <w:sz w:val="44"/>
          <w:szCs w:val="44"/>
        </w:rPr>
      </w:pPr>
    </w:p>
    <w:p w:rsidR="000D222A" w:rsidRPr="004252AA" w:rsidRDefault="000D222A">
      <w:pPr>
        <w:jc w:val="both"/>
        <w:rPr>
          <w:rFonts w:ascii="Calibri" w:eastAsia="Calibri" w:hAnsi="Calibri" w:cs="Calibri"/>
          <w:sz w:val="18"/>
          <w:szCs w:val="18"/>
        </w:rPr>
      </w:pPr>
    </w:p>
    <w:p w:rsidR="00AE0CDA" w:rsidRPr="004252AA" w:rsidRDefault="00AE0CDA" w:rsidP="0058117B">
      <w:pPr>
        <w:jc w:val="both"/>
        <w:rPr>
          <w:rFonts w:ascii="Calibri" w:eastAsia="Calibri" w:hAnsi="Calibri" w:cs="Calibri"/>
          <w:sz w:val="18"/>
          <w:szCs w:val="18"/>
        </w:rPr>
      </w:pPr>
    </w:p>
    <w:p w:rsidR="00027388" w:rsidRPr="004252AA" w:rsidRDefault="008C3703">
      <w:pPr>
        <w:jc w:val="both"/>
        <w:rPr>
          <w:rFonts w:ascii="Calibri" w:eastAsia="Calibri" w:hAnsi="Calibri" w:cs="Calibri"/>
          <w:b/>
          <w:sz w:val="18"/>
          <w:szCs w:val="18"/>
        </w:rPr>
      </w:pPr>
      <w:r w:rsidRPr="004252AA">
        <w:rPr>
          <w:rFonts w:ascii="Calibri" w:eastAsia="Calibri" w:hAnsi="Calibri" w:cs="Calibri"/>
          <w:sz w:val="18"/>
          <w:szCs w:val="18"/>
        </w:rPr>
        <w:lastRenderedPageBreak/>
        <w:t>De conformidad con lo previsto por el artículo 134 de la Constitución Política d</w:t>
      </w:r>
      <w:r w:rsidR="00E130A3" w:rsidRPr="004252AA">
        <w:rPr>
          <w:rFonts w:ascii="Calibri" w:eastAsia="Calibri" w:hAnsi="Calibri" w:cs="Calibri"/>
          <w:sz w:val="18"/>
          <w:szCs w:val="18"/>
        </w:rPr>
        <w:t>e los Estados Unidos Mexicanos</w:t>
      </w:r>
      <w:r w:rsidRPr="004252AA">
        <w:rPr>
          <w:rFonts w:ascii="Calibri" w:eastAsia="Calibri" w:hAnsi="Calibri" w:cs="Calibri"/>
          <w:sz w:val="18"/>
          <w:szCs w:val="18"/>
        </w:rPr>
        <w:t>,</w:t>
      </w:r>
      <w:r w:rsidR="00D855D8" w:rsidRPr="004252AA">
        <w:rPr>
          <w:rFonts w:ascii="Calibri" w:eastAsia="Calibri" w:hAnsi="Calibri" w:cs="Calibri"/>
          <w:sz w:val="18"/>
          <w:szCs w:val="18"/>
        </w:rPr>
        <w:t xml:space="preserve"> artículos 66, 69, 72 </w:t>
      </w:r>
      <w:r w:rsidR="003742A7" w:rsidRPr="004252AA">
        <w:rPr>
          <w:rFonts w:ascii="Calibri" w:eastAsia="Calibri" w:hAnsi="Calibri" w:cs="Calibri"/>
          <w:sz w:val="18"/>
          <w:szCs w:val="18"/>
        </w:rPr>
        <w:t>fracción V de la Ley Orgánica de Poder Ejecutivo del Estado de Ja</w:t>
      </w:r>
      <w:r w:rsidR="0091772B" w:rsidRPr="004252AA">
        <w:rPr>
          <w:rFonts w:ascii="Calibri" w:eastAsia="Calibri" w:hAnsi="Calibri" w:cs="Calibri"/>
          <w:sz w:val="18"/>
          <w:szCs w:val="18"/>
        </w:rPr>
        <w:t>l</w:t>
      </w:r>
      <w:r w:rsidR="003742A7" w:rsidRPr="004252AA">
        <w:rPr>
          <w:rFonts w:ascii="Calibri" w:eastAsia="Calibri" w:hAnsi="Calibri" w:cs="Calibri"/>
          <w:sz w:val="18"/>
          <w:szCs w:val="18"/>
        </w:rPr>
        <w:t>isco;</w:t>
      </w:r>
      <w:r w:rsidR="00614B97" w:rsidRPr="004252AA">
        <w:rPr>
          <w:rFonts w:ascii="Calibri" w:eastAsia="Calibri" w:hAnsi="Calibri" w:cs="Calibri"/>
          <w:sz w:val="18"/>
          <w:szCs w:val="18"/>
        </w:rPr>
        <w:t xml:space="preserve"> </w:t>
      </w:r>
      <w:r w:rsidRPr="004252AA">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4252AA">
        <w:rPr>
          <w:rFonts w:ascii="Calibri" w:eastAsia="Calibri" w:hAnsi="Calibri" w:cs="Calibri"/>
          <w:sz w:val="18"/>
          <w:szCs w:val="18"/>
        </w:rPr>
        <w:t xml:space="preserve">el </w:t>
      </w:r>
      <w:r w:rsidR="00E130A3" w:rsidRPr="004252AA">
        <w:rPr>
          <w:rFonts w:ascii="Calibri" w:eastAsia="Calibri" w:hAnsi="Calibri" w:cs="Calibri"/>
          <w:sz w:val="18"/>
          <w:szCs w:val="18"/>
        </w:rPr>
        <w:t xml:space="preserve">Hogar </w:t>
      </w:r>
      <w:r w:rsidR="00E130A3" w:rsidRPr="004252AA">
        <w:rPr>
          <w:rFonts w:ascii="Calibri" w:eastAsia="Calibri" w:hAnsi="Calibri" w:cs="Calibri"/>
          <w:bCs/>
          <w:sz w:val="18"/>
          <w:szCs w:val="18"/>
        </w:rPr>
        <w:t>Juan Cruz Ruiz de Cabañas y Crespo, conocido indistintamente como</w:t>
      </w:r>
      <w:r w:rsidR="00E130A3" w:rsidRPr="004252AA">
        <w:rPr>
          <w:rFonts w:ascii="Calibri" w:eastAsia="Calibri" w:hAnsi="Calibri" w:cs="Calibri"/>
          <w:b/>
          <w:bCs/>
          <w:sz w:val="18"/>
          <w:szCs w:val="18"/>
        </w:rPr>
        <w:t xml:space="preserve"> </w:t>
      </w:r>
      <w:r w:rsidR="00491602" w:rsidRPr="004252AA">
        <w:rPr>
          <w:rFonts w:ascii="Calibri" w:eastAsia="Calibri" w:hAnsi="Calibri" w:cs="Calibri"/>
          <w:sz w:val="18"/>
          <w:szCs w:val="18"/>
        </w:rPr>
        <w:t>Hogar Cabañas, Or</w:t>
      </w:r>
      <w:r w:rsidR="005A3D14" w:rsidRPr="004252AA">
        <w:rPr>
          <w:rFonts w:ascii="Calibri" w:eastAsia="Calibri" w:hAnsi="Calibri" w:cs="Calibri"/>
          <w:sz w:val="18"/>
          <w:szCs w:val="18"/>
        </w:rPr>
        <w:t>ganismo Público Descentralizado a través</w:t>
      </w:r>
      <w:r w:rsidR="00491602" w:rsidRPr="004252AA">
        <w:rPr>
          <w:rFonts w:ascii="Calibri" w:eastAsia="Calibri" w:hAnsi="Calibri" w:cs="Calibri"/>
          <w:sz w:val="18"/>
          <w:szCs w:val="18"/>
        </w:rPr>
        <w:t xml:space="preserve"> </w:t>
      </w:r>
      <w:r w:rsidR="00C37CE9" w:rsidRPr="004252AA">
        <w:rPr>
          <w:rFonts w:ascii="Calibri" w:eastAsia="Calibri" w:hAnsi="Calibri" w:cs="Calibri"/>
          <w:sz w:val="18"/>
          <w:szCs w:val="18"/>
        </w:rPr>
        <w:t>la</w:t>
      </w:r>
      <w:r w:rsidR="00DE00D7" w:rsidRPr="004252AA">
        <w:rPr>
          <w:rFonts w:ascii="Calibri" w:eastAsia="Calibri" w:hAnsi="Calibri" w:cs="Calibri"/>
          <w:sz w:val="18"/>
          <w:szCs w:val="18"/>
        </w:rPr>
        <w:t xml:space="preserve"> </w:t>
      </w:r>
      <w:r w:rsidR="00491602" w:rsidRPr="004252AA">
        <w:rPr>
          <w:rFonts w:ascii="Calibri" w:eastAsia="Calibri" w:hAnsi="Calibri" w:cs="Calibri"/>
          <w:sz w:val="18"/>
          <w:szCs w:val="18"/>
        </w:rPr>
        <w:t xml:space="preserve">Dirección Administrativa </w:t>
      </w:r>
      <w:r w:rsidR="00C37CE9" w:rsidRPr="004252AA">
        <w:rPr>
          <w:rFonts w:ascii="Calibri" w:eastAsia="Calibri" w:hAnsi="Calibri" w:cs="Calibri"/>
          <w:sz w:val="18"/>
          <w:szCs w:val="18"/>
        </w:rPr>
        <w:t>por conducto de la Coordinación de Compras de Hogar Cabañas</w:t>
      </w:r>
      <w:r w:rsidR="00491602" w:rsidRPr="004252AA">
        <w:rPr>
          <w:rFonts w:ascii="Calibri" w:eastAsia="Calibri" w:hAnsi="Calibri" w:cs="Calibri"/>
          <w:sz w:val="18"/>
          <w:szCs w:val="18"/>
        </w:rPr>
        <w:t>, ubicadas en Avenida Mariano Otero No. 2145, Col. Residencial Victoria, C.P. 45089, en la Ciudad de Zapopan, Jalisco</w:t>
      </w:r>
      <w:r w:rsidRPr="004252AA">
        <w:rPr>
          <w:rFonts w:ascii="Calibri" w:eastAsia="Calibri" w:hAnsi="Calibri" w:cs="Calibri"/>
          <w:sz w:val="18"/>
          <w:szCs w:val="18"/>
        </w:rPr>
        <w:t xml:space="preserve">; </w:t>
      </w:r>
      <w:r w:rsidRPr="004252AA">
        <w:rPr>
          <w:rFonts w:ascii="Calibri" w:eastAsia="Calibri" w:hAnsi="Calibri" w:cs="Calibri"/>
          <w:b/>
          <w:sz w:val="18"/>
          <w:szCs w:val="18"/>
        </w:rPr>
        <w:t>CONVOCA</w:t>
      </w:r>
      <w:r w:rsidRPr="004252AA">
        <w:rPr>
          <w:rFonts w:ascii="Calibri" w:eastAsia="Calibri" w:hAnsi="Calibri" w:cs="Calibri"/>
          <w:sz w:val="18"/>
          <w:szCs w:val="18"/>
        </w:rPr>
        <w:t xml:space="preserve"> a las personas físicas y/o </w:t>
      </w:r>
      <w:r w:rsidR="00125942" w:rsidRPr="004252AA">
        <w:rPr>
          <w:rFonts w:ascii="Calibri" w:eastAsia="Calibri" w:hAnsi="Calibri" w:cs="Calibri"/>
          <w:sz w:val="18"/>
          <w:szCs w:val="18"/>
        </w:rPr>
        <w:t>morales</w:t>
      </w:r>
      <w:r w:rsidRPr="004252AA">
        <w:rPr>
          <w:rFonts w:ascii="Calibri" w:eastAsia="Calibri" w:hAnsi="Calibri" w:cs="Calibri"/>
          <w:sz w:val="18"/>
          <w:szCs w:val="18"/>
        </w:rPr>
        <w:t xml:space="preserve"> interesadas en participar en el</w:t>
      </w:r>
      <w:r w:rsidRPr="004252AA">
        <w:rPr>
          <w:rFonts w:ascii="Calibri" w:eastAsia="Calibri" w:hAnsi="Calibri" w:cs="Calibri"/>
          <w:b/>
          <w:sz w:val="18"/>
          <w:szCs w:val="18"/>
        </w:rPr>
        <w:t xml:space="preserve"> </w:t>
      </w:r>
      <w:r w:rsidRPr="004252AA">
        <w:rPr>
          <w:rFonts w:ascii="Calibri" w:eastAsia="Calibri" w:hAnsi="Calibri" w:cs="Calibri"/>
          <w:sz w:val="18"/>
          <w:szCs w:val="18"/>
        </w:rPr>
        <w:t>procedimiento de contratación mediante</w:t>
      </w:r>
      <w:r w:rsidRPr="004252AA">
        <w:rPr>
          <w:rFonts w:ascii="Calibri" w:eastAsia="Calibri" w:hAnsi="Calibri" w:cs="Calibri"/>
          <w:b/>
          <w:sz w:val="18"/>
          <w:szCs w:val="18"/>
        </w:rPr>
        <w:t xml:space="preserve"> </w:t>
      </w:r>
      <w:r w:rsidR="0058117B" w:rsidRPr="004252AA">
        <w:rPr>
          <w:rFonts w:ascii="Calibri" w:eastAsia="Calibri" w:hAnsi="Calibri" w:cs="Calibri"/>
          <w:b/>
          <w:sz w:val="18"/>
          <w:szCs w:val="18"/>
        </w:rPr>
        <w:t>Licitación Pública Local LPLSCC/HC/001/2024, Sin Concurrencia del Comité, “CONTRATACIÓN DEL SERVICIO DE FUMIGACIÓN PARA EL HOGAR CABAÑAS Y CASA VARONES”</w:t>
      </w:r>
      <w:r w:rsidR="00027388" w:rsidRPr="004252AA">
        <w:rPr>
          <w:rFonts w:ascii="Calibri" w:eastAsia="Calibri" w:hAnsi="Calibri" w:cs="Calibri"/>
          <w:b/>
          <w:sz w:val="18"/>
          <w:szCs w:val="18"/>
        </w:rPr>
        <w:t xml:space="preserve"> </w:t>
      </w:r>
      <w:r w:rsidRPr="004252AA">
        <w:rPr>
          <w:rFonts w:ascii="Calibri" w:eastAsia="Calibri" w:hAnsi="Calibri" w:cs="Calibri"/>
          <w:sz w:val="18"/>
          <w:szCs w:val="18"/>
        </w:rPr>
        <w:t xml:space="preserve">en lo subsecuente “Proceso de </w:t>
      </w:r>
      <w:r w:rsidR="00027388" w:rsidRPr="004252AA">
        <w:rPr>
          <w:rFonts w:ascii="Calibri" w:eastAsia="Calibri" w:hAnsi="Calibri" w:cs="Calibri"/>
          <w:sz w:val="18"/>
          <w:szCs w:val="18"/>
        </w:rPr>
        <w:t>Licitación</w:t>
      </w:r>
      <w:r w:rsidRPr="004252AA">
        <w:rPr>
          <w:rFonts w:ascii="Calibri" w:eastAsia="Calibri" w:hAnsi="Calibri" w:cs="Calibri"/>
          <w:sz w:val="18"/>
          <w:szCs w:val="18"/>
        </w:rPr>
        <w:t xml:space="preserve">”, </w:t>
      </w:r>
      <w:r w:rsidR="00D855D8" w:rsidRPr="004252AA">
        <w:rPr>
          <w:rFonts w:asciiTheme="majorHAnsi" w:eastAsia="Calibri" w:hAnsiTheme="majorHAnsi" w:cstheme="majorHAnsi"/>
          <w:sz w:val="18"/>
          <w:szCs w:val="18"/>
        </w:rPr>
        <w:t>el cual es derivado de la solicitud</w:t>
      </w:r>
      <w:r w:rsidR="00D855D8" w:rsidRPr="004252AA">
        <w:rPr>
          <w:rFonts w:asciiTheme="majorHAnsi" w:hAnsiTheme="majorHAnsi" w:cstheme="majorHAnsi"/>
          <w:sz w:val="18"/>
          <w:szCs w:val="18"/>
        </w:rPr>
        <w:t xml:space="preserve"> </w:t>
      </w:r>
      <w:r w:rsidR="00D855D8" w:rsidRPr="004252AA">
        <w:rPr>
          <w:rFonts w:asciiTheme="majorHAnsi" w:hAnsiTheme="majorHAnsi" w:cstheme="majorHAnsi"/>
          <w:b/>
          <w:sz w:val="18"/>
          <w:szCs w:val="18"/>
        </w:rPr>
        <w:t xml:space="preserve">MEMORÁNDUM: </w:t>
      </w:r>
      <w:r w:rsidR="00CB2814" w:rsidRPr="004252AA">
        <w:rPr>
          <w:rFonts w:asciiTheme="majorHAnsi" w:hAnsiTheme="majorHAnsi" w:cstheme="majorHAnsi"/>
          <w:b/>
          <w:sz w:val="18"/>
          <w:szCs w:val="18"/>
        </w:rPr>
        <w:t>HC</w:t>
      </w:r>
      <w:r w:rsidR="00D855D8" w:rsidRPr="004252AA">
        <w:rPr>
          <w:rFonts w:asciiTheme="majorHAnsi" w:hAnsiTheme="majorHAnsi" w:cstheme="majorHAnsi"/>
          <w:b/>
          <w:sz w:val="18"/>
          <w:szCs w:val="18"/>
        </w:rPr>
        <w:t>/</w:t>
      </w:r>
      <w:r w:rsidR="00CB2814" w:rsidRPr="004252AA">
        <w:rPr>
          <w:rFonts w:asciiTheme="majorHAnsi" w:hAnsiTheme="majorHAnsi" w:cstheme="majorHAnsi"/>
          <w:b/>
          <w:sz w:val="18"/>
          <w:szCs w:val="18"/>
        </w:rPr>
        <w:t>PC/011</w:t>
      </w:r>
      <w:r w:rsidR="00D855D8" w:rsidRPr="004252AA">
        <w:rPr>
          <w:rFonts w:asciiTheme="majorHAnsi" w:hAnsiTheme="majorHAnsi" w:cstheme="majorHAnsi"/>
          <w:b/>
          <w:sz w:val="18"/>
          <w:szCs w:val="18"/>
        </w:rPr>
        <w:t>/</w:t>
      </w:r>
      <w:r w:rsidR="00CB2814" w:rsidRPr="004252AA">
        <w:rPr>
          <w:rFonts w:asciiTheme="majorHAnsi" w:eastAsia="Calibri" w:hAnsiTheme="majorHAnsi" w:cstheme="majorHAnsi"/>
          <w:b/>
          <w:sz w:val="18"/>
          <w:szCs w:val="18"/>
        </w:rPr>
        <w:t>2024</w:t>
      </w:r>
      <w:r w:rsidR="00D855D8" w:rsidRPr="004252AA">
        <w:rPr>
          <w:rFonts w:asciiTheme="majorHAnsi" w:eastAsia="Calibri" w:hAnsiTheme="majorHAnsi" w:cstheme="majorHAnsi"/>
          <w:b/>
          <w:sz w:val="18"/>
          <w:szCs w:val="18"/>
        </w:rPr>
        <w:t>,</w:t>
      </w:r>
      <w:r w:rsidR="00D855D8" w:rsidRPr="004252AA">
        <w:rPr>
          <w:rFonts w:asciiTheme="majorHAnsi" w:eastAsia="Calibri" w:hAnsiTheme="majorHAnsi" w:cstheme="majorHAnsi"/>
          <w:sz w:val="18"/>
          <w:szCs w:val="18"/>
        </w:rPr>
        <w:t xml:space="preserve"> y que se llevará a cabo con </w:t>
      </w:r>
      <w:r w:rsidR="00CB2814" w:rsidRPr="004252AA">
        <w:rPr>
          <w:rFonts w:asciiTheme="majorHAnsi" w:eastAsia="Calibri" w:hAnsiTheme="majorHAnsi" w:cstheme="majorHAnsi"/>
          <w:b/>
          <w:sz w:val="18"/>
          <w:szCs w:val="18"/>
        </w:rPr>
        <w:t>RECURSOS DE ORIGEN ESTATAL</w:t>
      </w:r>
      <w:r w:rsidR="00D855D8" w:rsidRPr="004252AA">
        <w:rPr>
          <w:rFonts w:asciiTheme="majorHAnsi" w:eastAsia="Calibri" w:hAnsiTheme="majorHAnsi" w:cstheme="majorHAnsi"/>
          <w:b/>
          <w:sz w:val="18"/>
          <w:szCs w:val="18"/>
        </w:rPr>
        <w:t xml:space="preserve"> (provenientes de la F.F. 11 de aportaciones adicionales </w:t>
      </w:r>
      <w:r w:rsidR="00CB2814" w:rsidRPr="004252AA">
        <w:rPr>
          <w:rFonts w:asciiTheme="majorHAnsi" w:eastAsia="Calibri" w:hAnsiTheme="majorHAnsi" w:cstheme="majorHAnsi"/>
          <w:b/>
          <w:sz w:val="18"/>
          <w:szCs w:val="18"/>
        </w:rPr>
        <w:t>al refrendo</w:t>
      </w:r>
      <w:r w:rsidR="00D855D8" w:rsidRPr="004252AA">
        <w:rPr>
          <w:rFonts w:asciiTheme="majorHAnsi" w:eastAsia="Calibri" w:hAnsiTheme="majorHAnsi" w:cstheme="majorHAnsi"/>
          <w:b/>
          <w:sz w:val="18"/>
          <w:szCs w:val="18"/>
        </w:rPr>
        <w:t xml:space="preserve"> vehicular), </w:t>
      </w:r>
      <w:r w:rsidR="00CB2814" w:rsidRPr="004252AA">
        <w:rPr>
          <w:rFonts w:asciiTheme="majorHAnsi" w:eastAsia="Calibri" w:hAnsiTheme="majorHAnsi" w:cstheme="majorHAnsi"/>
          <w:b/>
          <w:sz w:val="18"/>
          <w:szCs w:val="18"/>
        </w:rPr>
        <w:t>del Ejercicio 2024</w:t>
      </w:r>
      <w:r w:rsidR="00D855D8" w:rsidRPr="004252AA">
        <w:rPr>
          <w:rFonts w:asciiTheme="majorHAnsi" w:eastAsia="Calibri" w:hAnsiTheme="majorHAnsi" w:cstheme="majorHAnsi"/>
          <w:b/>
          <w:sz w:val="18"/>
          <w:szCs w:val="18"/>
        </w:rPr>
        <w:t xml:space="preserve">, </w:t>
      </w:r>
      <w:r w:rsidR="00CB2814" w:rsidRPr="004252AA">
        <w:rPr>
          <w:rFonts w:asciiTheme="majorHAnsi" w:eastAsia="Calibri" w:hAnsiTheme="majorHAnsi" w:cstheme="majorHAnsi"/>
          <w:b/>
          <w:sz w:val="18"/>
          <w:szCs w:val="18"/>
        </w:rPr>
        <w:t>capitulo 3</w:t>
      </w:r>
      <w:r w:rsidR="00D855D8" w:rsidRPr="004252AA">
        <w:rPr>
          <w:rFonts w:asciiTheme="majorHAnsi" w:eastAsia="Calibri" w:hAnsiTheme="majorHAnsi" w:cstheme="majorHAnsi"/>
          <w:b/>
          <w:sz w:val="18"/>
          <w:szCs w:val="18"/>
        </w:rPr>
        <w:t>000</w:t>
      </w:r>
      <w:r w:rsidR="00D855D8" w:rsidRPr="004252AA">
        <w:rPr>
          <w:rFonts w:asciiTheme="majorHAnsi" w:eastAsia="Calibri" w:hAnsiTheme="majorHAnsi" w:cstheme="majorHAnsi"/>
          <w:sz w:val="18"/>
          <w:szCs w:val="18"/>
        </w:rPr>
        <w:t xml:space="preserve">, </w:t>
      </w:r>
      <w:r w:rsidR="00D855D8" w:rsidRPr="004252AA">
        <w:rPr>
          <w:rFonts w:asciiTheme="majorHAnsi" w:eastAsia="Calibri" w:hAnsiTheme="majorHAnsi" w:cstheme="majorHAnsi"/>
          <w:b/>
          <w:sz w:val="18"/>
          <w:szCs w:val="18"/>
        </w:rPr>
        <w:t xml:space="preserve">partida </w:t>
      </w:r>
      <w:r w:rsidR="00CB2814" w:rsidRPr="004252AA">
        <w:rPr>
          <w:rFonts w:asciiTheme="majorHAnsi" w:eastAsia="Calibri" w:hAnsiTheme="majorHAnsi" w:cstheme="majorHAnsi"/>
          <w:b/>
          <w:sz w:val="18"/>
          <w:szCs w:val="18"/>
        </w:rPr>
        <w:t>3591</w:t>
      </w:r>
      <w:r w:rsidR="00BF27E2" w:rsidRPr="004252AA">
        <w:rPr>
          <w:rFonts w:asciiTheme="majorHAnsi" w:eastAsia="Calibri" w:hAnsiTheme="majorHAnsi" w:cstheme="majorHAnsi"/>
          <w:b/>
          <w:sz w:val="18"/>
          <w:szCs w:val="18"/>
        </w:rPr>
        <w:t xml:space="preserve"> “servicios de jardinería y fumigación”</w:t>
      </w:r>
      <w:r w:rsidR="00D855D8" w:rsidRPr="004252AA">
        <w:rPr>
          <w:rFonts w:asciiTheme="majorHAnsi" w:eastAsia="Calibri" w:hAnsiTheme="majorHAnsi" w:cstheme="majorHAnsi"/>
          <w:sz w:val="18"/>
          <w:szCs w:val="18"/>
        </w:rPr>
        <w:t xml:space="preserve"> de conformidad a lo establecido en las siguientes</w:t>
      </w:r>
    </w:p>
    <w:p w:rsidR="00D855D8" w:rsidRPr="004252AA" w:rsidRDefault="00D855D8">
      <w:pPr>
        <w:jc w:val="both"/>
        <w:rPr>
          <w:rFonts w:ascii="Calibri" w:eastAsia="Calibri" w:hAnsi="Calibri" w:cs="Calibri"/>
          <w:b/>
          <w:sz w:val="18"/>
          <w:szCs w:val="18"/>
        </w:rPr>
      </w:pPr>
    </w:p>
    <w:p w:rsidR="00CA70A6" w:rsidRPr="004252AA" w:rsidRDefault="008C3703">
      <w:pPr>
        <w:keepNext/>
        <w:pBdr>
          <w:top w:val="nil"/>
          <w:left w:val="nil"/>
          <w:bottom w:val="nil"/>
          <w:right w:val="nil"/>
          <w:between w:val="nil"/>
        </w:pBdr>
        <w:jc w:val="center"/>
        <w:rPr>
          <w:rFonts w:ascii="Calibri" w:eastAsia="Calibri" w:hAnsi="Calibri" w:cs="Calibri"/>
          <w:b/>
          <w:sz w:val="24"/>
          <w:szCs w:val="24"/>
        </w:rPr>
      </w:pPr>
      <w:r w:rsidRPr="004252AA">
        <w:rPr>
          <w:rFonts w:ascii="Calibri" w:eastAsia="Calibri" w:hAnsi="Calibri" w:cs="Calibri"/>
          <w:b/>
          <w:sz w:val="24"/>
          <w:szCs w:val="24"/>
        </w:rPr>
        <w:t xml:space="preserve">B A S E S </w:t>
      </w:r>
    </w:p>
    <w:p w:rsidR="00CA70A6" w:rsidRPr="004252AA" w:rsidRDefault="008C3703" w:rsidP="00524023">
      <w:pPr>
        <w:tabs>
          <w:tab w:val="left" w:pos="426"/>
          <w:tab w:val="left" w:pos="600"/>
          <w:tab w:val="right" w:pos="9396"/>
        </w:tabs>
        <w:rPr>
          <w:rFonts w:ascii="Calibri" w:eastAsia="Calibri" w:hAnsi="Calibri" w:cs="Calibri"/>
          <w:sz w:val="18"/>
          <w:szCs w:val="18"/>
          <w:u w:val="single"/>
        </w:rPr>
      </w:pPr>
      <w:r w:rsidRPr="004252AA">
        <w:rPr>
          <w:rFonts w:ascii="Calibri" w:eastAsia="Calibri" w:hAnsi="Calibri" w:cs="Calibri"/>
          <w:sz w:val="18"/>
          <w:szCs w:val="18"/>
          <w:u w:val="single"/>
        </w:rPr>
        <w:t>Para los fines de estas bases, se entenderá por:</w:t>
      </w:r>
    </w:p>
    <w:p w:rsidR="00D855D8" w:rsidRPr="004252AA"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Ley</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Ley de Compras Gubernamentales, Enajenaciones y Contratación de Servicios del Estado de Jalisco y sus Municipios.</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Reglamento</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Reglamento de la Ley de Compras Gubernamentales, Enajenaciones y Contratación de Servicios del Estado de Jalisco y sus Municipios.</w:t>
            </w:r>
          </w:p>
        </w:tc>
      </w:tr>
      <w:tr w:rsidR="004252AA" w:rsidRPr="004252AA">
        <w:trPr>
          <w:trHeight w:val="280"/>
          <w:jc w:val="center"/>
        </w:trPr>
        <w:tc>
          <w:tcPr>
            <w:tcW w:w="1662" w:type="dxa"/>
            <w:shd w:val="clear" w:color="auto" w:fill="FFFFFF"/>
            <w:vAlign w:val="center"/>
          </w:tcPr>
          <w:p w:rsidR="00CA70A6" w:rsidRPr="004252AA" w:rsidRDefault="00E130A3">
            <w:pPr>
              <w:rPr>
                <w:b/>
                <w:color w:val="auto"/>
                <w:sz w:val="18"/>
                <w:szCs w:val="18"/>
              </w:rPr>
            </w:pPr>
            <w:r w:rsidRPr="004252AA">
              <w:rPr>
                <w:b/>
                <w:color w:val="auto"/>
                <w:sz w:val="18"/>
                <w:szCs w:val="18"/>
              </w:rPr>
              <w:t>Organismo</w:t>
            </w:r>
          </w:p>
        </w:tc>
        <w:tc>
          <w:tcPr>
            <w:tcW w:w="8778" w:type="dxa"/>
            <w:shd w:val="clear" w:color="auto" w:fill="FFFFFF"/>
            <w:vAlign w:val="center"/>
          </w:tcPr>
          <w:p w:rsidR="00CA70A6" w:rsidRPr="004252AA" w:rsidRDefault="005409DA" w:rsidP="003742A7">
            <w:pPr>
              <w:jc w:val="both"/>
              <w:rPr>
                <w:color w:val="auto"/>
                <w:sz w:val="18"/>
                <w:szCs w:val="18"/>
              </w:rPr>
            </w:pPr>
            <w:r w:rsidRPr="004252AA">
              <w:rPr>
                <w:color w:val="auto"/>
                <w:sz w:val="18"/>
                <w:szCs w:val="18"/>
              </w:rPr>
              <w:t xml:space="preserve">Organismo Público Descentralizado </w:t>
            </w:r>
            <w:r w:rsidR="003742A7" w:rsidRPr="004252AA">
              <w:rPr>
                <w:color w:val="auto"/>
                <w:sz w:val="18"/>
                <w:szCs w:val="18"/>
              </w:rPr>
              <w:t>Hogar Juan Cruz Ruíz de Cabañas y Crespo conocido indistintamente como</w:t>
            </w:r>
            <w:r w:rsidR="00BE4944" w:rsidRPr="004252AA">
              <w:rPr>
                <w:color w:val="auto"/>
                <w:sz w:val="18"/>
                <w:szCs w:val="18"/>
              </w:rPr>
              <w:t xml:space="preserve"> </w:t>
            </w:r>
            <w:r w:rsidR="00BE4944" w:rsidRPr="004252AA">
              <w:rPr>
                <w:b/>
                <w:bCs/>
                <w:color w:val="auto"/>
                <w:sz w:val="18"/>
                <w:szCs w:val="18"/>
              </w:rPr>
              <w:t>Hogar Cabañas</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Dirección General</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Direc</w:t>
            </w:r>
            <w:r w:rsidR="005409DA" w:rsidRPr="004252AA">
              <w:rPr>
                <w:color w:val="auto"/>
                <w:sz w:val="18"/>
                <w:szCs w:val="18"/>
              </w:rPr>
              <w:t>ción General de Hogar Cabañas</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color w:val="auto"/>
                <w:sz w:val="18"/>
                <w:szCs w:val="18"/>
              </w:rPr>
              <w:t>C</w:t>
            </w:r>
            <w:r w:rsidRPr="004252AA">
              <w:rPr>
                <w:b/>
                <w:color w:val="auto"/>
                <w:sz w:val="18"/>
                <w:szCs w:val="18"/>
              </w:rPr>
              <w:t>onvocatoria</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Es el llamado a los interesados a participar en determinado procedimiento de adquisiciones o enajenación, que contiene las condiciones y requisitos de participación.</w:t>
            </w:r>
          </w:p>
        </w:tc>
      </w:tr>
      <w:tr w:rsidR="004252AA" w:rsidRPr="004252AA">
        <w:trPr>
          <w:trHeight w:val="280"/>
          <w:jc w:val="center"/>
        </w:trPr>
        <w:tc>
          <w:tcPr>
            <w:tcW w:w="1662" w:type="dxa"/>
            <w:shd w:val="clear" w:color="auto" w:fill="FFFFFF"/>
            <w:vAlign w:val="center"/>
          </w:tcPr>
          <w:p w:rsidR="00CA70A6" w:rsidRPr="004252AA" w:rsidRDefault="008C3703">
            <w:pPr>
              <w:rPr>
                <w:color w:val="auto"/>
                <w:sz w:val="18"/>
                <w:szCs w:val="18"/>
              </w:rPr>
            </w:pPr>
            <w:r w:rsidRPr="004252AA">
              <w:rPr>
                <w:color w:val="auto"/>
                <w:sz w:val="18"/>
                <w:szCs w:val="18"/>
              </w:rPr>
              <w:t>Bases</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Documento en el que se plasman los requisitos y condiciones para participar en el proceso de licitación.</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Convocante</w:t>
            </w:r>
          </w:p>
        </w:tc>
        <w:tc>
          <w:tcPr>
            <w:tcW w:w="8778" w:type="dxa"/>
            <w:shd w:val="clear" w:color="auto" w:fill="FFFFFF"/>
            <w:vAlign w:val="center"/>
          </w:tcPr>
          <w:p w:rsidR="00CA70A6" w:rsidRPr="004252AA" w:rsidRDefault="005409DA" w:rsidP="005409DA">
            <w:pPr>
              <w:jc w:val="both"/>
              <w:rPr>
                <w:color w:val="auto"/>
                <w:sz w:val="18"/>
                <w:szCs w:val="18"/>
              </w:rPr>
            </w:pPr>
            <w:r w:rsidRPr="004252AA">
              <w:rPr>
                <w:color w:val="auto"/>
                <w:sz w:val="18"/>
                <w:szCs w:val="18"/>
              </w:rPr>
              <w:t>Hogar Cabañas</w:t>
            </w:r>
            <w:r w:rsidR="008C3703" w:rsidRPr="004252AA">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RUPC</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 xml:space="preserve">Registro Estatal Único de Proveedores y Contratistas </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SECG</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Sistema Electrónico de Compras Gubernamentales.</w:t>
            </w:r>
          </w:p>
        </w:tc>
      </w:tr>
      <w:tr w:rsidR="004252AA" w:rsidRPr="004252AA">
        <w:trPr>
          <w:trHeight w:val="6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Domicilio</w:t>
            </w:r>
          </w:p>
        </w:tc>
        <w:tc>
          <w:tcPr>
            <w:tcW w:w="8778" w:type="dxa"/>
            <w:shd w:val="clear" w:color="auto" w:fill="FFFFFF"/>
            <w:vAlign w:val="center"/>
          </w:tcPr>
          <w:p w:rsidR="00CA70A6" w:rsidRPr="004252AA" w:rsidRDefault="00550ED6" w:rsidP="00C7008B">
            <w:pPr>
              <w:jc w:val="both"/>
              <w:rPr>
                <w:b/>
                <w:color w:val="auto"/>
                <w:sz w:val="18"/>
                <w:szCs w:val="18"/>
              </w:rPr>
            </w:pPr>
            <w:r w:rsidRPr="004252AA">
              <w:rPr>
                <w:color w:val="auto"/>
                <w:sz w:val="18"/>
                <w:szCs w:val="18"/>
              </w:rPr>
              <w:t>Avenida Mariano Otero No. 2145, Col. Residencial Victoria, Código Postal 45089, en Zapopan, Jalisco.</w:t>
            </w:r>
          </w:p>
        </w:tc>
      </w:tr>
      <w:tr w:rsidR="004252AA" w:rsidRPr="004252AA">
        <w:trPr>
          <w:trHeight w:val="251"/>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Propuesta o Proposición</w:t>
            </w:r>
          </w:p>
        </w:tc>
        <w:tc>
          <w:tcPr>
            <w:tcW w:w="8778" w:type="dxa"/>
            <w:shd w:val="clear" w:color="auto" w:fill="FFFFFF"/>
            <w:vAlign w:val="center"/>
          </w:tcPr>
          <w:p w:rsidR="00CA70A6" w:rsidRPr="004252AA" w:rsidRDefault="008C3703">
            <w:pPr>
              <w:rPr>
                <w:color w:val="auto"/>
                <w:sz w:val="18"/>
                <w:szCs w:val="18"/>
              </w:rPr>
            </w:pPr>
            <w:r w:rsidRPr="004252AA">
              <w:rPr>
                <w:color w:val="auto"/>
                <w:sz w:val="18"/>
                <w:szCs w:val="18"/>
              </w:rPr>
              <w:t>La propuesta técnica y económica que presenten los participantes.</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Participante o Licitante</w:t>
            </w:r>
          </w:p>
        </w:tc>
        <w:tc>
          <w:tcPr>
            <w:tcW w:w="8778" w:type="dxa"/>
            <w:shd w:val="clear" w:color="auto" w:fill="FFFFFF"/>
            <w:vAlign w:val="center"/>
          </w:tcPr>
          <w:p w:rsidR="00CA70A6" w:rsidRPr="004252AA" w:rsidRDefault="008C3703">
            <w:pPr>
              <w:ind w:left="720" w:hanging="720"/>
              <w:jc w:val="both"/>
              <w:rPr>
                <w:color w:val="auto"/>
                <w:sz w:val="18"/>
                <w:szCs w:val="18"/>
              </w:rPr>
            </w:pPr>
            <w:r w:rsidRPr="004252AA">
              <w:rPr>
                <w:color w:val="auto"/>
                <w:sz w:val="18"/>
                <w:szCs w:val="18"/>
              </w:rPr>
              <w:t>Persona Física o Jurídica que presenta propuesta en el proceso de licitación pública.</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 xml:space="preserve">Aportación cinco al millar </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Contrato</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Instrumento Jurídico mediante el cual las partes se comprometen recíprocamente a respetar y cumplir la voluntad expresa de las mismas.</w:t>
            </w:r>
          </w:p>
        </w:tc>
      </w:tr>
      <w:tr w:rsidR="004252AA" w:rsidRPr="004252AA">
        <w:trPr>
          <w:trHeight w:val="280"/>
          <w:jc w:val="center"/>
        </w:trPr>
        <w:tc>
          <w:tcPr>
            <w:tcW w:w="1662" w:type="dxa"/>
            <w:shd w:val="clear" w:color="auto" w:fill="FFFFFF"/>
            <w:vAlign w:val="center"/>
          </w:tcPr>
          <w:p w:rsidR="00CA70A6" w:rsidRPr="004252AA" w:rsidRDefault="008C3703">
            <w:pPr>
              <w:rPr>
                <w:b/>
                <w:color w:val="auto"/>
                <w:sz w:val="18"/>
                <w:szCs w:val="18"/>
              </w:rPr>
            </w:pPr>
            <w:r w:rsidRPr="004252AA">
              <w:rPr>
                <w:b/>
                <w:color w:val="auto"/>
                <w:sz w:val="18"/>
                <w:szCs w:val="18"/>
              </w:rPr>
              <w:t>Proveedor o Contratista</w:t>
            </w:r>
          </w:p>
        </w:tc>
        <w:tc>
          <w:tcPr>
            <w:tcW w:w="8778" w:type="dxa"/>
            <w:shd w:val="clear" w:color="auto" w:fill="FFFFFF"/>
            <w:vAlign w:val="center"/>
          </w:tcPr>
          <w:p w:rsidR="00CA70A6" w:rsidRPr="004252AA" w:rsidRDefault="008C3703" w:rsidP="00027388">
            <w:pPr>
              <w:jc w:val="both"/>
              <w:rPr>
                <w:color w:val="auto"/>
                <w:sz w:val="18"/>
                <w:szCs w:val="18"/>
              </w:rPr>
            </w:pPr>
            <w:r w:rsidRPr="004252AA">
              <w:rPr>
                <w:color w:val="auto"/>
                <w:sz w:val="18"/>
                <w:szCs w:val="18"/>
              </w:rPr>
              <w:t>Toda persona física o jurídica que suministre mercancías, materias primas y demás bienes muebles, proporcione inmuebles en arrendamiento o preste serv</w:t>
            </w:r>
            <w:r w:rsidR="00027388" w:rsidRPr="004252AA">
              <w:rPr>
                <w:color w:val="auto"/>
                <w:sz w:val="18"/>
                <w:szCs w:val="18"/>
              </w:rPr>
              <w:t>i</w:t>
            </w:r>
            <w:r w:rsidRPr="004252AA">
              <w:rPr>
                <w:color w:val="auto"/>
                <w:sz w:val="18"/>
                <w:szCs w:val="18"/>
              </w:rPr>
              <w:t xml:space="preserve">cios. </w:t>
            </w:r>
            <w:r w:rsidRPr="004252AA">
              <w:rPr>
                <w:color w:val="auto"/>
              </w:rPr>
              <w:t xml:space="preserve">     </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I.V.A.</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Impuesto al Valor Agregado.</w:t>
            </w:r>
          </w:p>
        </w:tc>
      </w:tr>
      <w:tr w:rsidR="004252AA" w:rsidRPr="004252AA">
        <w:trPr>
          <w:trHeight w:val="280"/>
          <w:jc w:val="center"/>
        </w:trPr>
        <w:tc>
          <w:tcPr>
            <w:tcW w:w="1662" w:type="dxa"/>
            <w:shd w:val="clear" w:color="auto" w:fill="FFFFFF"/>
            <w:vAlign w:val="center"/>
          </w:tcPr>
          <w:p w:rsidR="00CA70A6" w:rsidRPr="004252AA" w:rsidRDefault="004A4AB7">
            <w:pPr>
              <w:jc w:val="both"/>
              <w:rPr>
                <w:b/>
                <w:color w:val="auto"/>
                <w:sz w:val="18"/>
                <w:szCs w:val="18"/>
              </w:rPr>
            </w:pPr>
            <w:r w:rsidRPr="004252AA">
              <w:rPr>
                <w:b/>
                <w:color w:val="auto"/>
                <w:sz w:val="18"/>
                <w:szCs w:val="18"/>
              </w:rPr>
              <w:t>Unidad Centralizada de Compras</w:t>
            </w:r>
          </w:p>
        </w:tc>
        <w:tc>
          <w:tcPr>
            <w:tcW w:w="8778" w:type="dxa"/>
            <w:shd w:val="clear" w:color="auto" w:fill="FFFFFF"/>
            <w:vAlign w:val="center"/>
          </w:tcPr>
          <w:p w:rsidR="00CA70A6" w:rsidRPr="004252AA" w:rsidRDefault="004A4AB7">
            <w:pPr>
              <w:jc w:val="both"/>
              <w:rPr>
                <w:color w:val="auto"/>
                <w:sz w:val="18"/>
                <w:szCs w:val="18"/>
              </w:rPr>
            </w:pPr>
            <w:r w:rsidRPr="004252AA">
              <w:rPr>
                <w:color w:val="auto"/>
                <w:sz w:val="18"/>
                <w:szCs w:val="18"/>
              </w:rPr>
              <w:t>La Dirección Administrativa de Hogar Cabañas a través de su Coordinación de Compras.</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Comité</w:t>
            </w:r>
          </w:p>
        </w:tc>
        <w:tc>
          <w:tcPr>
            <w:tcW w:w="8778" w:type="dxa"/>
            <w:shd w:val="clear" w:color="auto" w:fill="FFFFFF"/>
            <w:vAlign w:val="center"/>
          </w:tcPr>
          <w:p w:rsidR="00CA70A6" w:rsidRPr="004252AA" w:rsidRDefault="008C3703" w:rsidP="00550ED6">
            <w:pPr>
              <w:jc w:val="both"/>
              <w:rPr>
                <w:color w:val="auto"/>
                <w:sz w:val="18"/>
                <w:szCs w:val="18"/>
              </w:rPr>
            </w:pPr>
            <w:r w:rsidRPr="004252AA">
              <w:rPr>
                <w:color w:val="auto"/>
                <w:sz w:val="18"/>
                <w:szCs w:val="18"/>
              </w:rPr>
              <w:t>El Comité de Adquisiciones de</w:t>
            </w:r>
            <w:r w:rsidR="00550ED6" w:rsidRPr="004252AA">
              <w:rPr>
                <w:color w:val="auto"/>
                <w:sz w:val="18"/>
                <w:szCs w:val="18"/>
              </w:rPr>
              <w:t>l Hogar Cabañas</w:t>
            </w:r>
            <w:r w:rsidRPr="004252AA">
              <w:rPr>
                <w:color w:val="auto"/>
                <w:sz w:val="18"/>
                <w:szCs w:val="18"/>
              </w:rPr>
              <w:t>.</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Órgano Interno de Control</w:t>
            </w:r>
          </w:p>
        </w:tc>
        <w:tc>
          <w:tcPr>
            <w:tcW w:w="8778" w:type="dxa"/>
            <w:shd w:val="clear" w:color="auto" w:fill="FFFFFF"/>
            <w:vAlign w:val="center"/>
          </w:tcPr>
          <w:p w:rsidR="00CA70A6" w:rsidRPr="004252AA" w:rsidRDefault="00B303CE" w:rsidP="00B303CE">
            <w:pPr>
              <w:jc w:val="both"/>
              <w:rPr>
                <w:color w:val="auto"/>
                <w:sz w:val="18"/>
                <w:szCs w:val="18"/>
              </w:rPr>
            </w:pPr>
            <w:r w:rsidRPr="004252AA">
              <w:rPr>
                <w:color w:val="auto"/>
                <w:sz w:val="18"/>
                <w:szCs w:val="18"/>
              </w:rPr>
              <w:t>Órgano Interno de Control de Hogar Cabañas</w:t>
            </w:r>
            <w:r w:rsidR="00524023" w:rsidRPr="004252AA">
              <w:rPr>
                <w:color w:val="auto"/>
                <w:sz w:val="18"/>
                <w:szCs w:val="18"/>
              </w:rPr>
              <w:t xml:space="preserve"> con domicilio en Mariano Otero 2145 Col. Residencial Victoria Zapopan Jalisco</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Contraloría</w:t>
            </w:r>
          </w:p>
        </w:tc>
        <w:tc>
          <w:tcPr>
            <w:tcW w:w="8778" w:type="dxa"/>
            <w:shd w:val="clear" w:color="auto" w:fill="FFFFFF"/>
            <w:vAlign w:val="center"/>
          </w:tcPr>
          <w:p w:rsidR="00CA70A6" w:rsidRPr="004252AA" w:rsidRDefault="008C3703" w:rsidP="003742A7">
            <w:pPr>
              <w:jc w:val="both"/>
              <w:rPr>
                <w:color w:val="auto"/>
                <w:sz w:val="18"/>
                <w:szCs w:val="18"/>
              </w:rPr>
            </w:pPr>
            <w:r w:rsidRPr="004252AA">
              <w:rPr>
                <w:color w:val="auto"/>
                <w:sz w:val="18"/>
                <w:szCs w:val="18"/>
              </w:rPr>
              <w:t>Órgano de Control</w:t>
            </w:r>
            <w:r w:rsidR="003742A7" w:rsidRPr="004252AA">
              <w:rPr>
                <w:color w:val="auto"/>
                <w:sz w:val="18"/>
                <w:szCs w:val="18"/>
              </w:rPr>
              <w:t xml:space="preserve"> del Poder Ejecutivo</w:t>
            </w:r>
            <w:r w:rsidR="00BE4944" w:rsidRPr="004252AA">
              <w:rPr>
                <w:color w:val="auto"/>
                <w:sz w:val="18"/>
                <w:szCs w:val="18"/>
              </w:rPr>
              <w:t xml:space="preserve"> del </w:t>
            </w:r>
            <w:r w:rsidRPr="004252AA">
              <w:rPr>
                <w:color w:val="auto"/>
                <w:sz w:val="18"/>
                <w:szCs w:val="18"/>
              </w:rPr>
              <w:t>Gobierno del Estado de Jalisco, con domicilio en Av. Ignacio L. Vallarta No. 1252, Col. Americana, Guadalajara, Jalisco.</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Empresa Pro Integridad</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Aquella qué adopte políticas de integridad empresarial y esté debidamente registrada ante las autoridades correspondientes.</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t>Fondo</w:t>
            </w:r>
          </w:p>
        </w:tc>
        <w:tc>
          <w:tcPr>
            <w:tcW w:w="8778" w:type="dxa"/>
            <w:shd w:val="clear" w:color="auto" w:fill="FFFFFF"/>
            <w:vAlign w:val="center"/>
          </w:tcPr>
          <w:p w:rsidR="00CA70A6" w:rsidRPr="004252AA" w:rsidRDefault="008C3703">
            <w:pPr>
              <w:jc w:val="both"/>
              <w:rPr>
                <w:color w:val="auto"/>
                <w:sz w:val="18"/>
                <w:szCs w:val="18"/>
              </w:rPr>
            </w:pPr>
            <w:bookmarkStart w:id="3" w:name="_heading=h.4d34og8" w:colFirst="0" w:colLast="0"/>
            <w:bookmarkEnd w:id="3"/>
            <w:r w:rsidRPr="004252AA">
              <w:rPr>
                <w:color w:val="auto"/>
                <w:sz w:val="18"/>
                <w:szCs w:val="18"/>
              </w:rPr>
              <w:t>Fondo Impulso Jalisco FIMJA</w:t>
            </w:r>
            <w:r w:rsidRPr="004252AA">
              <w:rPr>
                <w:color w:val="auto"/>
              </w:rPr>
              <w:t>.</w:t>
            </w:r>
          </w:p>
        </w:tc>
      </w:tr>
      <w:tr w:rsidR="004252AA" w:rsidRPr="004252AA">
        <w:trPr>
          <w:trHeight w:val="280"/>
          <w:jc w:val="center"/>
        </w:trPr>
        <w:tc>
          <w:tcPr>
            <w:tcW w:w="1662" w:type="dxa"/>
            <w:shd w:val="clear" w:color="auto" w:fill="FFFFFF"/>
            <w:vAlign w:val="center"/>
          </w:tcPr>
          <w:p w:rsidR="00CA70A6" w:rsidRPr="004252AA" w:rsidRDefault="008C3703">
            <w:pPr>
              <w:jc w:val="both"/>
              <w:rPr>
                <w:b/>
                <w:color w:val="auto"/>
                <w:sz w:val="18"/>
                <w:szCs w:val="18"/>
              </w:rPr>
            </w:pPr>
            <w:r w:rsidRPr="004252AA">
              <w:rPr>
                <w:b/>
                <w:color w:val="auto"/>
                <w:sz w:val="18"/>
                <w:szCs w:val="18"/>
              </w:rPr>
              <w:lastRenderedPageBreak/>
              <w:t>Contrataciones Abiertas</w:t>
            </w:r>
          </w:p>
        </w:tc>
        <w:tc>
          <w:tcPr>
            <w:tcW w:w="8778" w:type="dxa"/>
            <w:shd w:val="clear" w:color="auto" w:fill="FFFFFF"/>
            <w:vAlign w:val="center"/>
          </w:tcPr>
          <w:p w:rsidR="00CA70A6" w:rsidRPr="004252AA" w:rsidRDefault="008C3703">
            <w:pPr>
              <w:jc w:val="both"/>
              <w:rPr>
                <w:color w:val="auto"/>
                <w:sz w:val="18"/>
                <w:szCs w:val="18"/>
              </w:rPr>
            </w:pPr>
            <w:r w:rsidRPr="004252AA">
              <w:rPr>
                <w:color w:val="auto"/>
                <w:sz w:val="18"/>
                <w:szCs w:val="18"/>
              </w:rPr>
              <w:t>La divulgación y uso de información abierta, accesible y oportunidad sobre las contrataciones del gobierno, para lograr que los ciudadanos y las empresas puedan participar.</w:t>
            </w:r>
          </w:p>
        </w:tc>
      </w:tr>
      <w:tr w:rsidR="004252AA" w:rsidRPr="004252AA">
        <w:trPr>
          <w:trHeight w:val="280"/>
          <w:jc w:val="center"/>
        </w:trPr>
        <w:tc>
          <w:tcPr>
            <w:tcW w:w="1662" w:type="dxa"/>
            <w:shd w:val="clear" w:color="auto" w:fill="FFFFFF"/>
            <w:vAlign w:val="center"/>
          </w:tcPr>
          <w:p w:rsidR="00E02245" w:rsidRPr="004252AA" w:rsidRDefault="00E02245" w:rsidP="00E02245">
            <w:pPr>
              <w:jc w:val="both"/>
              <w:rPr>
                <w:b/>
                <w:color w:val="auto"/>
                <w:sz w:val="18"/>
                <w:szCs w:val="18"/>
              </w:rPr>
            </w:pPr>
            <w:r w:rsidRPr="004252AA">
              <w:rPr>
                <w:b/>
                <w:color w:val="auto"/>
                <w:sz w:val="18"/>
                <w:szCs w:val="18"/>
              </w:rPr>
              <w:t>Empresa Local</w:t>
            </w:r>
          </w:p>
        </w:tc>
        <w:tc>
          <w:tcPr>
            <w:tcW w:w="8778" w:type="dxa"/>
            <w:shd w:val="clear" w:color="auto" w:fill="FFFFFF"/>
            <w:vAlign w:val="center"/>
          </w:tcPr>
          <w:p w:rsidR="00E02245" w:rsidRPr="004252AA" w:rsidRDefault="00E02245" w:rsidP="00E02245">
            <w:pPr>
              <w:jc w:val="both"/>
              <w:rPr>
                <w:color w:val="auto"/>
                <w:sz w:val="18"/>
                <w:szCs w:val="18"/>
              </w:rPr>
            </w:pPr>
            <w:r w:rsidRPr="004252AA">
              <w:rPr>
                <w:color w:val="auto"/>
                <w:sz w:val="18"/>
                <w:szCs w:val="18"/>
              </w:rPr>
              <w:t>Aquella que cuenta con domicilio fiscal en el Estado de Jalisco.</w:t>
            </w:r>
          </w:p>
        </w:tc>
      </w:tr>
    </w:tbl>
    <w:p w:rsidR="00CA70A6" w:rsidRPr="004252AA" w:rsidRDefault="00CA70A6">
      <w:pPr>
        <w:rPr>
          <w:rFonts w:ascii="Calibri" w:eastAsia="Calibri" w:hAnsi="Calibri" w:cs="Calibri"/>
          <w:b/>
          <w:sz w:val="12"/>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CALENDARIO DE ACTIVIDADES</w:t>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(ACTOS)</w:t>
      </w:r>
    </w:p>
    <w:p w:rsidR="00CA70A6" w:rsidRPr="004252AA" w:rsidRDefault="00CA70A6" w:rsidP="0058117B">
      <w:pPr>
        <w:rPr>
          <w:rFonts w:ascii="Calibri" w:eastAsia="Calibri" w:hAnsi="Calibri" w:cs="Calibri"/>
          <w:b/>
          <w:sz w:val="12"/>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4252AA" w:rsidRPr="004252AA"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252AA" w:rsidRDefault="0091772B" w:rsidP="0091772B">
            <w:pPr>
              <w:tabs>
                <w:tab w:val="left" w:pos="-284"/>
                <w:tab w:val="left" w:pos="9498"/>
              </w:tabs>
              <w:spacing w:before="120" w:after="120"/>
              <w:ind w:right="51"/>
              <w:jc w:val="center"/>
              <w:rPr>
                <w:b/>
                <w:color w:val="auto"/>
                <w:sz w:val="18"/>
                <w:szCs w:val="18"/>
              </w:rPr>
            </w:pPr>
            <w:r w:rsidRPr="004252AA">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252AA" w:rsidRDefault="0091772B" w:rsidP="0091772B">
            <w:pPr>
              <w:tabs>
                <w:tab w:val="left" w:pos="-284"/>
                <w:tab w:val="left" w:pos="9498"/>
              </w:tabs>
              <w:spacing w:before="120" w:after="120"/>
              <w:ind w:right="51"/>
              <w:jc w:val="center"/>
              <w:rPr>
                <w:b/>
                <w:color w:val="auto"/>
                <w:sz w:val="18"/>
                <w:szCs w:val="18"/>
              </w:rPr>
            </w:pPr>
            <w:r w:rsidRPr="004252AA">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252AA" w:rsidRDefault="0091772B" w:rsidP="0091772B">
            <w:pPr>
              <w:tabs>
                <w:tab w:val="left" w:pos="-284"/>
                <w:tab w:val="left" w:pos="9498"/>
              </w:tabs>
              <w:spacing w:before="120" w:after="120"/>
              <w:ind w:right="51"/>
              <w:jc w:val="center"/>
              <w:rPr>
                <w:b/>
                <w:color w:val="auto"/>
                <w:sz w:val="18"/>
                <w:szCs w:val="18"/>
              </w:rPr>
            </w:pPr>
            <w:r w:rsidRPr="004252AA">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252AA" w:rsidRDefault="0091772B" w:rsidP="0091772B">
            <w:pPr>
              <w:tabs>
                <w:tab w:val="left" w:pos="-284"/>
                <w:tab w:val="left" w:pos="9498"/>
              </w:tabs>
              <w:spacing w:before="120" w:after="120"/>
              <w:ind w:right="51"/>
              <w:jc w:val="center"/>
              <w:rPr>
                <w:b/>
                <w:color w:val="auto"/>
                <w:sz w:val="18"/>
                <w:szCs w:val="18"/>
              </w:rPr>
            </w:pPr>
            <w:r w:rsidRPr="004252AA">
              <w:rPr>
                <w:b/>
                <w:color w:val="auto"/>
                <w:sz w:val="18"/>
                <w:szCs w:val="18"/>
              </w:rPr>
              <w:t>LUGAR</w:t>
            </w:r>
          </w:p>
        </w:tc>
      </w:tr>
      <w:tr w:rsidR="004252AA" w:rsidRPr="004252AA"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844B8A" w:rsidP="00CB2814">
            <w:pPr>
              <w:tabs>
                <w:tab w:val="left" w:pos="-284"/>
                <w:tab w:val="left" w:pos="9498"/>
              </w:tabs>
              <w:spacing w:after="120"/>
              <w:jc w:val="center"/>
              <w:rPr>
                <w:color w:val="auto"/>
                <w:sz w:val="18"/>
                <w:szCs w:val="18"/>
              </w:rPr>
            </w:pPr>
            <w:r w:rsidRPr="004252AA">
              <w:rPr>
                <w:color w:val="auto"/>
                <w:sz w:val="18"/>
                <w:szCs w:val="18"/>
              </w:rPr>
              <w:t>12</w:t>
            </w:r>
            <w:r w:rsidR="00CB2814" w:rsidRPr="004252AA">
              <w:rPr>
                <w:color w:val="auto"/>
                <w:sz w:val="18"/>
                <w:szCs w:val="18"/>
              </w:rPr>
              <w:t xml:space="preserve"> DE MARZO</w:t>
            </w:r>
            <w:r w:rsidR="00A34F92" w:rsidRPr="004252AA">
              <w:rPr>
                <w:color w:val="auto"/>
                <w:sz w:val="18"/>
                <w:szCs w:val="18"/>
              </w:rPr>
              <w:t xml:space="preserve"> DE </w:t>
            </w:r>
            <w:r w:rsidR="00CB2814" w:rsidRPr="004252AA">
              <w:rPr>
                <w:color w:val="auto"/>
                <w:sz w:val="18"/>
                <w:szCs w:val="18"/>
              </w:rPr>
              <w:t>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2D08D0" w:rsidP="00A34F92">
            <w:pPr>
              <w:tabs>
                <w:tab w:val="left" w:pos="-284"/>
                <w:tab w:val="left" w:pos="9498"/>
              </w:tabs>
              <w:spacing w:after="120"/>
              <w:jc w:val="center"/>
              <w:rPr>
                <w:color w:val="auto"/>
                <w:sz w:val="18"/>
                <w:szCs w:val="18"/>
              </w:rPr>
            </w:pPr>
            <w:r w:rsidRPr="004252AA">
              <w:rPr>
                <w:color w:val="auto"/>
                <w:sz w:val="18"/>
                <w:szCs w:val="18"/>
              </w:rPr>
              <w:t>A partir de las 16:0</w:t>
            </w:r>
            <w:r w:rsidR="00A34F92" w:rsidRPr="004252AA">
              <w:rPr>
                <w:color w:val="auto"/>
                <w:sz w:val="18"/>
                <w:szCs w:val="18"/>
              </w:rPr>
              <w:t>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840677" w:rsidRPr="004252AA" w:rsidRDefault="00840677" w:rsidP="00840677">
            <w:pPr>
              <w:ind w:right="140"/>
              <w:jc w:val="center"/>
              <w:rPr>
                <w:rFonts w:eastAsia="Arial" w:cs="Arial"/>
                <w:color w:val="auto"/>
                <w:sz w:val="16"/>
                <w:szCs w:val="16"/>
              </w:rPr>
            </w:pPr>
            <w:r w:rsidRPr="004252AA">
              <w:rPr>
                <w:rFonts w:eastAsia="Arial" w:cs="Arial"/>
                <w:color w:val="auto"/>
                <w:sz w:val="16"/>
                <w:szCs w:val="16"/>
              </w:rPr>
              <w:t xml:space="preserve">A través de la Página de Internet de Hogar Cabañas: </w:t>
            </w:r>
          </w:p>
          <w:p w:rsidR="00840677" w:rsidRPr="004252AA" w:rsidRDefault="004252AA" w:rsidP="00840677">
            <w:pPr>
              <w:ind w:right="140"/>
              <w:jc w:val="center"/>
              <w:rPr>
                <w:rFonts w:eastAsia="Arial" w:cs="Arial"/>
                <w:color w:val="auto"/>
                <w:sz w:val="16"/>
                <w:szCs w:val="16"/>
              </w:rPr>
            </w:pPr>
            <w:hyperlink r:id="rId11" w:history="1">
              <w:r w:rsidR="00840677" w:rsidRPr="004252AA">
                <w:rPr>
                  <w:rFonts w:eastAsia="Arial" w:cs="Arial"/>
                  <w:color w:val="auto"/>
                  <w:sz w:val="16"/>
                  <w:szCs w:val="16"/>
                  <w:u w:val="single"/>
                </w:rPr>
                <w:t>https://hogarcabanas.org.mx/licitaciones.html</w:t>
              </w:r>
            </w:hyperlink>
          </w:p>
          <w:p w:rsidR="00840677" w:rsidRPr="004252AA" w:rsidRDefault="00840677" w:rsidP="00840677">
            <w:pPr>
              <w:ind w:right="140"/>
              <w:jc w:val="center"/>
              <w:rPr>
                <w:rFonts w:eastAsia="Arial" w:cs="Arial"/>
                <w:color w:val="auto"/>
                <w:sz w:val="16"/>
                <w:szCs w:val="16"/>
              </w:rPr>
            </w:pPr>
            <w:r w:rsidRPr="004252AA">
              <w:rPr>
                <w:rFonts w:eastAsia="Arial" w:cs="Arial"/>
                <w:color w:val="auto"/>
                <w:sz w:val="16"/>
                <w:szCs w:val="16"/>
              </w:rPr>
              <w:t xml:space="preserve"> A través del SECG:</w:t>
            </w:r>
          </w:p>
          <w:p w:rsidR="00840677" w:rsidRPr="004252AA" w:rsidRDefault="004252AA" w:rsidP="00840677">
            <w:pPr>
              <w:ind w:right="140"/>
              <w:jc w:val="center"/>
              <w:rPr>
                <w:rFonts w:eastAsia="Arial" w:cs="Arial"/>
                <w:color w:val="auto"/>
                <w:sz w:val="16"/>
                <w:szCs w:val="16"/>
              </w:rPr>
            </w:pPr>
            <w:hyperlink r:id="rId12" w:history="1">
              <w:r w:rsidR="00840677" w:rsidRPr="004252AA">
                <w:rPr>
                  <w:rFonts w:eastAsia="Arial" w:cs="Arial"/>
                  <w:color w:val="auto"/>
                  <w:sz w:val="16"/>
                  <w:szCs w:val="16"/>
                  <w:u w:val="single"/>
                </w:rPr>
                <w:t>https://administracion.jalisco.gob.mx/miscompras/enlaces-licitaciones-opds</w:t>
              </w:r>
            </w:hyperlink>
          </w:p>
          <w:p w:rsidR="00840677" w:rsidRPr="004252AA" w:rsidRDefault="00840677" w:rsidP="00840677">
            <w:pPr>
              <w:ind w:right="140"/>
              <w:jc w:val="center"/>
              <w:rPr>
                <w:rFonts w:eastAsia="Arial" w:cs="Arial"/>
                <w:color w:val="auto"/>
                <w:sz w:val="16"/>
                <w:szCs w:val="16"/>
              </w:rPr>
            </w:pPr>
            <w:r w:rsidRPr="004252AA">
              <w:rPr>
                <w:rFonts w:eastAsia="Arial" w:cs="Arial"/>
                <w:color w:val="auto"/>
                <w:sz w:val="16"/>
                <w:szCs w:val="16"/>
              </w:rPr>
              <w:t>A través del Portal de Transparencia de Hogar Cabañas:</w:t>
            </w:r>
          </w:p>
          <w:p w:rsidR="00867481" w:rsidRPr="004252AA" w:rsidRDefault="004252AA" w:rsidP="00FE1E45">
            <w:pPr>
              <w:ind w:right="140"/>
              <w:jc w:val="center"/>
              <w:rPr>
                <w:rFonts w:eastAsia="Arial" w:cs="Arial"/>
                <w:color w:val="auto"/>
                <w:sz w:val="16"/>
                <w:szCs w:val="16"/>
                <w:u w:val="single"/>
              </w:rPr>
            </w:pPr>
            <w:hyperlink r:id="rId13" w:history="1">
              <w:r w:rsidR="00840677" w:rsidRPr="004252AA">
                <w:rPr>
                  <w:rFonts w:eastAsia="Arial" w:cs="Arial"/>
                  <w:color w:val="auto"/>
                  <w:sz w:val="16"/>
                  <w:szCs w:val="16"/>
                  <w:u w:val="single"/>
                </w:rPr>
                <w:t>https://transparencia.jalisco.gob.mx/informacion/contenido/139/209</w:t>
              </w:r>
            </w:hyperlink>
          </w:p>
          <w:p w:rsidR="005A3D14" w:rsidRPr="004252AA" w:rsidRDefault="005A3D14" w:rsidP="00FE1E45">
            <w:pPr>
              <w:ind w:right="140"/>
              <w:jc w:val="center"/>
              <w:rPr>
                <w:rFonts w:eastAsia="Arial" w:cs="Arial"/>
                <w:color w:val="auto"/>
                <w:sz w:val="16"/>
                <w:szCs w:val="16"/>
                <w:u w:val="single"/>
              </w:rPr>
            </w:pPr>
          </w:p>
        </w:tc>
      </w:tr>
      <w:tr w:rsidR="004252AA" w:rsidRPr="004252AA"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E00D7" w:rsidRPr="004252AA" w:rsidRDefault="00DE00D7" w:rsidP="00DE00D7">
            <w:pPr>
              <w:tabs>
                <w:tab w:val="left" w:pos="-284"/>
                <w:tab w:val="left" w:pos="9498"/>
              </w:tabs>
              <w:spacing w:after="120"/>
              <w:ind w:right="51"/>
              <w:jc w:val="center"/>
              <w:rPr>
                <w:b/>
                <w:color w:val="auto"/>
                <w:sz w:val="18"/>
                <w:szCs w:val="18"/>
              </w:rPr>
            </w:pPr>
            <w:r w:rsidRPr="004252AA">
              <w:rPr>
                <w:b/>
                <w:color w:val="auto"/>
                <w:sz w:val="18"/>
                <w:szCs w:val="18"/>
              </w:rPr>
              <w:t>Visita de Campo</w:t>
            </w:r>
          </w:p>
        </w:tc>
        <w:tc>
          <w:tcPr>
            <w:tcW w:w="2551" w:type="dxa"/>
            <w:tcBorders>
              <w:top w:val="single" w:sz="6" w:space="0" w:color="000000"/>
              <w:left w:val="single" w:sz="4" w:space="0" w:color="000000"/>
              <w:bottom w:val="single" w:sz="4" w:space="0" w:color="000000"/>
              <w:right w:val="single" w:sz="4" w:space="0" w:color="000000"/>
            </w:tcBorders>
            <w:vAlign w:val="center"/>
          </w:tcPr>
          <w:p w:rsidR="00DE00D7" w:rsidRPr="004252AA" w:rsidRDefault="001A37B8" w:rsidP="001A37B8">
            <w:pPr>
              <w:tabs>
                <w:tab w:val="left" w:pos="-284"/>
                <w:tab w:val="left" w:pos="9498"/>
              </w:tabs>
              <w:spacing w:after="120"/>
              <w:jc w:val="center"/>
              <w:rPr>
                <w:color w:val="auto"/>
                <w:sz w:val="18"/>
                <w:szCs w:val="18"/>
                <w:highlight w:val="yellow"/>
              </w:rPr>
            </w:pPr>
            <w:r w:rsidRPr="004252AA">
              <w:rPr>
                <w:color w:val="auto"/>
                <w:sz w:val="18"/>
                <w:szCs w:val="18"/>
              </w:rPr>
              <w:t>14 DE MARZO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DE00D7" w:rsidRPr="004252AA" w:rsidRDefault="00DE00D7" w:rsidP="00512E9F">
            <w:pPr>
              <w:tabs>
                <w:tab w:val="left" w:pos="-284"/>
                <w:tab w:val="left" w:pos="9498"/>
              </w:tabs>
              <w:spacing w:after="120"/>
              <w:jc w:val="center"/>
              <w:rPr>
                <w:color w:val="auto"/>
                <w:sz w:val="18"/>
                <w:szCs w:val="18"/>
                <w:highlight w:val="yellow"/>
              </w:rPr>
            </w:pPr>
            <w:r w:rsidRPr="004252AA">
              <w:rPr>
                <w:color w:val="auto"/>
                <w:sz w:val="18"/>
                <w:szCs w:val="18"/>
              </w:rPr>
              <w:t>A</w:t>
            </w:r>
            <w:r w:rsidR="001A37B8" w:rsidRPr="004252AA">
              <w:rPr>
                <w:color w:val="auto"/>
                <w:sz w:val="18"/>
                <w:szCs w:val="18"/>
              </w:rPr>
              <w:t xml:space="preserve"> partir de las 1</w:t>
            </w:r>
            <w:r w:rsidR="00512E9F" w:rsidRPr="004252AA">
              <w:rPr>
                <w:color w:val="auto"/>
                <w:sz w:val="18"/>
                <w:szCs w:val="18"/>
              </w:rPr>
              <w:t>3</w:t>
            </w:r>
            <w:r w:rsidR="001A37B8" w:rsidRPr="004252AA">
              <w:rPr>
                <w:color w:val="auto"/>
                <w:sz w:val="18"/>
                <w:szCs w:val="18"/>
              </w:rPr>
              <w:t>:0</w:t>
            </w:r>
            <w:r w:rsidRPr="004252AA">
              <w:rPr>
                <w:color w:val="auto"/>
                <w:sz w:val="18"/>
                <w:szCs w:val="18"/>
              </w:rPr>
              <w:t>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E00D7" w:rsidRPr="004252AA" w:rsidRDefault="00DE00D7" w:rsidP="00DE00D7">
            <w:pPr>
              <w:tabs>
                <w:tab w:val="left" w:pos="-284"/>
                <w:tab w:val="left" w:pos="9498"/>
              </w:tabs>
              <w:spacing w:after="120"/>
              <w:ind w:right="33"/>
              <w:jc w:val="center"/>
              <w:rPr>
                <w:color w:val="auto"/>
              </w:rPr>
            </w:pPr>
            <w:r w:rsidRPr="004252AA">
              <w:rPr>
                <w:color w:val="auto"/>
                <w:sz w:val="18"/>
                <w:szCs w:val="18"/>
              </w:rPr>
              <w:t>Av. Mariano Otero No. 2145, Col. Residencial Victoria, Zapopan, Jal. C.P. 45089</w:t>
            </w:r>
            <w:r w:rsidR="005A3D14" w:rsidRPr="004252AA">
              <w:rPr>
                <w:color w:val="auto"/>
                <w:sz w:val="18"/>
                <w:szCs w:val="18"/>
              </w:rPr>
              <w:t xml:space="preserve"> y Damián Carmona, en la colonia La Penal, C. P. 44730, en el Municipio de Guadalajara, Jalisco.</w:t>
            </w:r>
          </w:p>
        </w:tc>
      </w:tr>
      <w:tr w:rsidR="004252AA" w:rsidRPr="004252AA"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1A37B8" w:rsidP="00E23711">
            <w:pPr>
              <w:tabs>
                <w:tab w:val="left" w:pos="-284"/>
                <w:tab w:val="left" w:pos="9498"/>
              </w:tabs>
              <w:spacing w:after="120"/>
              <w:jc w:val="center"/>
              <w:rPr>
                <w:color w:val="auto"/>
                <w:sz w:val="18"/>
                <w:szCs w:val="18"/>
                <w:highlight w:val="yellow"/>
              </w:rPr>
            </w:pPr>
            <w:r w:rsidRPr="004252AA">
              <w:rPr>
                <w:color w:val="auto"/>
                <w:sz w:val="18"/>
                <w:szCs w:val="18"/>
              </w:rPr>
              <w:t>15</w:t>
            </w:r>
            <w:r w:rsidR="00A34F92" w:rsidRPr="004252AA">
              <w:rPr>
                <w:color w:val="auto"/>
                <w:sz w:val="18"/>
                <w:szCs w:val="18"/>
              </w:rPr>
              <w:t xml:space="preserve"> </w:t>
            </w:r>
            <w:r w:rsidRPr="004252AA">
              <w:rPr>
                <w:color w:val="auto"/>
                <w:sz w:val="18"/>
                <w:szCs w:val="18"/>
              </w:rPr>
              <w:t>DE MARZO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1A37B8" w:rsidP="00A34F92">
            <w:pPr>
              <w:tabs>
                <w:tab w:val="left" w:pos="-284"/>
                <w:tab w:val="left" w:pos="9498"/>
              </w:tabs>
              <w:spacing w:after="120"/>
              <w:jc w:val="center"/>
              <w:rPr>
                <w:color w:val="auto"/>
                <w:sz w:val="18"/>
                <w:szCs w:val="18"/>
                <w:highlight w:val="yellow"/>
              </w:rPr>
            </w:pPr>
            <w:r w:rsidRPr="004252AA">
              <w:rPr>
                <w:color w:val="auto"/>
                <w:sz w:val="18"/>
                <w:szCs w:val="18"/>
              </w:rPr>
              <w:t>Hasta las 1</w:t>
            </w:r>
            <w:r w:rsidR="002D08D0" w:rsidRPr="004252AA">
              <w:rPr>
                <w:color w:val="auto"/>
                <w:sz w:val="18"/>
                <w:szCs w:val="18"/>
              </w:rPr>
              <w:t>3</w:t>
            </w:r>
            <w:r w:rsidR="00A34F92" w:rsidRPr="004252AA">
              <w:rPr>
                <w:color w:val="auto"/>
                <w:sz w:val="18"/>
                <w:szCs w:val="18"/>
              </w:rPr>
              <w:t>:00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4252AA" w:rsidRDefault="00D855D8" w:rsidP="00D855D8">
            <w:pPr>
              <w:tabs>
                <w:tab w:val="left" w:pos="-284"/>
                <w:tab w:val="left" w:pos="9498"/>
              </w:tabs>
              <w:spacing w:after="120"/>
              <w:ind w:right="33"/>
              <w:jc w:val="center"/>
              <w:rPr>
                <w:b/>
                <w:color w:val="auto"/>
                <w:sz w:val="18"/>
                <w:szCs w:val="18"/>
              </w:rPr>
            </w:pPr>
            <w:r w:rsidRPr="004252AA">
              <w:rPr>
                <w:color w:val="auto"/>
                <w:sz w:val="18"/>
                <w:szCs w:val="18"/>
              </w:rPr>
              <w:t>Por el Correo electrónico:</w:t>
            </w:r>
            <w:r w:rsidRPr="004252AA">
              <w:rPr>
                <w:b/>
                <w:color w:val="auto"/>
                <w:sz w:val="18"/>
                <w:szCs w:val="18"/>
              </w:rPr>
              <w:t xml:space="preserve"> </w:t>
            </w:r>
            <w:hyperlink r:id="rId14" w:history="1">
              <w:r w:rsidRPr="004252AA">
                <w:rPr>
                  <w:rStyle w:val="Hipervnculo"/>
                  <w:color w:val="auto"/>
                  <w:sz w:val="18"/>
                  <w:szCs w:val="18"/>
                </w:rPr>
                <w:t>compras@hogarcabanas.org.mx</w:t>
              </w:r>
            </w:hyperlink>
            <w:r w:rsidRPr="004252AA">
              <w:rPr>
                <w:color w:val="auto"/>
                <w:sz w:val="18"/>
                <w:szCs w:val="18"/>
              </w:rPr>
              <w:t xml:space="preserve"> o presencialmente en Av. Mariano Otero No. 2145, Col. Residencial Victoria, Zapopan, Jal. C.P. 45089</w:t>
            </w:r>
          </w:p>
        </w:tc>
      </w:tr>
      <w:tr w:rsidR="004252AA" w:rsidRPr="004252AA"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1A37B8" w:rsidP="00A34F92">
            <w:pPr>
              <w:tabs>
                <w:tab w:val="left" w:pos="-284"/>
                <w:tab w:val="left" w:pos="9498"/>
              </w:tabs>
              <w:spacing w:after="120"/>
              <w:jc w:val="center"/>
              <w:rPr>
                <w:color w:val="auto"/>
                <w:sz w:val="18"/>
                <w:szCs w:val="18"/>
              </w:rPr>
            </w:pPr>
            <w:r w:rsidRPr="004252AA">
              <w:rPr>
                <w:color w:val="auto"/>
                <w:sz w:val="18"/>
                <w:szCs w:val="18"/>
              </w:rPr>
              <w:t>1</w:t>
            </w:r>
            <w:r w:rsidR="009B2B35" w:rsidRPr="004252AA">
              <w:rPr>
                <w:color w:val="auto"/>
                <w:sz w:val="18"/>
                <w:szCs w:val="18"/>
              </w:rPr>
              <w:t>9</w:t>
            </w:r>
            <w:r w:rsidR="00213643" w:rsidRPr="004252AA">
              <w:rPr>
                <w:color w:val="auto"/>
                <w:sz w:val="18"/>
                <w:szCs w:val="18"/>
              </w:rPr>
              <w:t xml:space="preserve"> </w:t>
            </w:r>
            <w:r w:rsidRPr="004252AA">
              <w:rPr>
                <w:color w:val="auto"/>
                <w:sz w:val="18"/>
                <w:szCs w:val="18"/>
              </w:rPr>
              <w:t>DE MARZO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512E9F" w:rsidP="00A34F92">
            <w:pPr>
              <w:tabs>
                <w:tab w:val="left" w:pos="-284"/>
                <w:tab w:val="left" w:pos="9498"/>
              </w:tabs>
              <w:spacing w:after="120"/>
              <w:jc w:val="center"/>
              <w:rPr>
                <w:color w:val="auto"/>
                <w:sz w:val="18"/>
                <w:szCs w:val="18"/>
              </w:rPr>
            </w:pPr>
            <w:r w:rsidRPr="004252AA">
              <w:rPr>
                <w:color w:val="auto"/>
                <w:sz w:val="18"/>
                <w:szCs w:val="18"/>
              </w:rPr>
              <w:t>DE 12:45 A 13</w:t>
            </w:r>
            <w:r w:rsidR="00B303CE" w:rsidRPr="004252AA">
              <w:rPr>
                <w:color w:val="auto"/>
                <w:sz w:val="18"/>
                <w:szCs w:val="18"/>
              </w:rPr>
              <w:t>:00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4252AA" w:rsidRDefault="00A34F92" w:rsidP="00D855D8">
            <w:pPr>
              <w:tabs>
                <w:tab w:val="left" w:pos="-284"/>
                <w:tab w:val="left" w:pos="9498"/>
              </w:tabs>
              <w:spacing w:after="120"/>
              <w:ind w:right="33"/>
              <w:jc w:val="center"/>
              <w:rPr>
                <w:color w:val="auto"/>
                <w:sz w:val="18"/>
                <w:szCs w:val="18"/>
              </w:rPr>
            </w:pPr>
            <w:r w:rsidRPr="004252AA">
              <w:rPr>
                <w:color w:val="auto"/>
                <w:sz w:val="18"/>
                <w:szCs w:val="18"/>
              </w:rPr>
              <w:t>En Recepción de Hogar Cabañas, ubicada en Av. Mariano Otero No. 2145, Col. Residencial Victoria, Zapopan, Jal. C.P. 45089.</w:t>
            </w:r>
          </w:p>
        </w:tc>
      </w:tr>
      <w:tr w:rsidR="004252AA" w:rsidRPr="004252AA"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1A37B8" w:rsidP="00A34F92">
            <w:pPr>
              <w:tabs>
                <w:tab w:val="left" w:pos="-284"/>
                <w:tab w:val="left" w:pos="9498"/>
              </w:tabs>
              <w:spacing w:after="120"/>
              <w:jc w:val="center"/>
              <w:rPr>
                <w:color w:val="auto"/>
                <w:sz w:val="18"/>
                <w:szCs w:val="18"/>
              </w:rPr>
            </w:pPr>
            <w:r w:rsidRPr="004252AA">
              <w:rPr>
                <w:color w:val="auto"/>
                <w:sz w:val="18"/>
                <w:szCs w:val="18"/>
              </w:rPr>
              <w:t>1</w:t>
            </w:r>
            <w:r w:rsidR="009B2B35" w:rsidRPr="004252AA">
              <w:rPr>
                <w:color w:val="auto"/>
                <w:sz w:val="18"/>
                <w:szCs w:val="18"/>
              </w:rPr>
              <w:t>9</w:t>
            </w:r>
            <w:r w:rsidR="00213643" w:rsidRPr="004252AA">
              <w:rPr>
                <w:color w:val="auto"/>
                <w:sz w:val="18"/>
                <w:szCs w:val="18"/>
              </w:rPr>
              <w:t xml:space="preserve"> </w:t>
            </w:r>
            <w:r w:rsidRPr="004252AA">
              <w:rPr>
                <w:color w:val="auto"/>
                <w:sz w:val="18"/>
                <w:szCs w:val="18"/>
              </w:rPr>
              <w:t>DE MARZO DE 2024</w:t>
            </w:r>
          </w:p>
          <w:p w:rsidR="00A34F92" w:rsidRPr="004252AA" w:rsidRDefault="00A34F92" w:rsidP="00A34F92">
            <w:pPr>
              <w:tabs>
                <w:tab w:val="left" w:pos="-284"/>
                <w:tab w:val="left" w:pos="9498"/>
              </w:tabs>
              <w:spacing w:after="120"/>
              <w:jc w:val="center"/>
              <w:rPr>
                <w:color w:val="auto"/>
                <w:sz w:val="18"/>
                <w:szCs w:val="18"/>
              </w:rPr>
            </w:pP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4252AA" w:rsidRDefault="00512E9F" w:rsidP="00A34F92">
            <w:pPr>
              <w:tabs>
                <w:tab w:val="left" w:pos="-284"/>
                <w:tab w:val="left" w:pos="9498"/>
              </w:tabs>
              <w:spacing w:after="120"/>
              <w:jc w:val="center"/>
              <w:rPr>
                <w:color w:val="auto"/>
                <w:sz w:val="18"/>
                <w:szCs w:val="18"/>
              </w:rPr>
            </w:pPr>
            <w:r w:rsidRPr="004252AA">
              <w:rPr>
                <w:color w:val="auto"/>
                <w:sz w:val="18"/>
                <w:szCs w:val="18"/>
              </w:rPr>
              <w:t>A PARTIR DE LAS 13</w:t>
            </w:r>
            <w:r w:rsidR="00B303CE" w:rsidRPr="004252AA">
              <w:rPr>
                <w:color w:val="auto"/>
                <w:sz w:val="18"/>
                <w:szCs w:val="18"/>
              </w:rPr>
              <w:t>:01 HORAS</w:t>
            </w:r>
          </w:p>
          <w:p w:rsidR="00A34F92" w:rsidRPr="004252AA" w:rsidRDefault="00A34F92" w:rsidP="00A34F92">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4252AA" w:rsidRDefault="00A34F92" w:rsidP="00A34F92">
            <w:pPr>
              <w:tabs>
                <w:tab w:val="left" w:pos="-284"/>
                <w:tab w:val="left" w:pos="9498"/>
              </w:tabs>
              <w:spacing w:after="120"/>
              <w:ind w:right="33"/>
              <w:jc w:val="center"/>
              <w:rPr>
                <w:color w:val="auto"/>
                <w:sz w:val="18"/>
                <w:szCs w:val="18"/>
              </w:rPr>
            </w:pPr>
            <w:r w:rsidRPr="004252AA">
              <w:rPr>
                <w:color w:val="auto"/>
                <w:sz w:val="18"/>
                <w:szCs w:val="18"/>
              </w:rPr>
              <w:t>En la Bi</w:t>
            </w:r>
            <w:r w:rsidR="001F19DE" w:rsidRPr="004252AA">
              <w:rPr>
                <w:color w:val="auto"/>
                <w:sz w:val="18"/>
                <w:szCs w:val="18"/>
              </w:rPr>
              <w:t xml:space="preserve">blioteca Asunción García </w:t>
            </w:r>
            <w:r w:rsidR="009B2B35" w:rsidRPr="004252AA">
              <w:rPr>
                <w:color w:val="auto"/>
                <w:sz w:val="18"/>
                <w:szCs w:val="18"/>
              </w:rPr>
              <w:t>Sancho</w:t>
            </w:r>
            <w:r w:rsidRPr="004252AA">
              <w:rPr>
                <w:color w:val="auto"/>
                <w:sz w:val="18"/>
                <w:szCs w:val="18"/>
              </w:rPr>
              <w:t xml:space="preserve">  ubicada dentro Edifico Naranja del Hogar Cabañas en Av. Mariano Otero No. 2145, Col. Residencial Victoria, Zapopan, Jal. C.P. 45089</w:t>
            </w:r>
          </w:p>
          <w:p w:rsidR="005A3D14" w:rsidRPr="004252AA" w:rsidRDefault="005A3D14" w:rsidP="00A34F92">
            <w:pPr>
              <w:tabs>
                <w:tab w:val="left" w:pos="-284"/>
                <w:tab w:val="left" w:pos="9498"/>
              </w:tabs>
              <w:spacing w:after="120"/>
              <w:ind w:right="33"/>
              <w:jc w:val="center"/>
              <w:rPr>
                <w:color w:val="auto"/>
                <w:sz w:val="18"/>
                <w:szCs w:val="18"/>
              </w:rPr>
            </w:pPr>
          </w:p>
        </w:tc>
      </w:tr>
      <w:tr w:rsidR="004252AA" w:rsidRPr="004252AA"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4252AA" w:rsidRDefault="00CB2814" w:rsidP="00512E9F">
            <w:pPr>
              <w:tabs>
                <w:tab w:val="left" w:pos="-284"/>
                <w:tab w:val="left" w:pos="9498"/>
              </w:tabs>
              <w:spacing w:after="120"/>
              <w:jc w:val="center"/>
              <w:rPr>
                <w:color w:val="auto"/>
                <w:sz w:val="18"/>
                <w:szCs w:val="18"/>
              </w:rPr>
            </w:pPr>
            <w:r w:rsidRPr="004252AA">
              <w:rPr>
                <w:color w:val="auto"/>
                <w:sz w:val="18"/>
                <w:szCs w:val="18"/>
              </w:rPr>
              <w:t>2</w:t>
            </w:r>
            <w:r w:rsidR="00512E9F" w:rsidRPr="004252AA">
              <w:rPr>
                <w:color w:val="auto"/>
                <w:sz w:val="18"/>
                <w:szCs w:val="18"/>
              </w:rPr>
              <w:t>2</w:t>
            </w:r>
            <w:r w:rsidR="00E23711" w:rsidRPr="004252AA">
              <w:rPr>
                <w:color w:val="auto"/>
                <w:sz w:val="18"/>
                <w:szCs w:val="18"/>
              </w:rPr>
              <w:t xml:space="preserve"> DE </w:t>
            </w:r>
            <w:r w:rsidRPr="004252AA">
              <w:rPr>
                <w:color w:val="auto"/>
                <w:sz w:val="18"/>
                <w:szCs w:val="18"/>
              </w:rPr>
              <w:t>MARZO</w:t>
            </w:r>
            <w:r w:rsidR="00A34F92" w:rsidRPr="004252AA">
              <w:rPr>
                <w:color w:val="auto"/>
                <w:sz w:val="18"/>
                <w:szCs w:val="18"/>
              </w:rPr>
              <w:t xml:space="preserve"> DE </w:t>
            </w:r>
            <w:r w:rsidRPr="004252AA">
              <w:rPr>
                <w:color w:val="auto"/>
                <w:sz w:val="18"/>
                <w:szCs w:val="18"/>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4252AA" w:rsidRDefault="00B303CE" w:rsidP="00A34F92">
            <w:pPr>
              <w:tabs>
                <w:tab w:val="left" w:pos="-284"/>
                <w:tab w:val="left" w:pos="9498"/>
              </w:tabs>
              <w:spacing w:after="120"/>
              <w:jc w:val="center"/>
              <w:rPr>
                <w:color w:val="auto"/>
                <w:sz w:val="18"/>
                <w:szCs w:val="18"/>
              </w:rPr>
            </w:pPr>
            <w:r w:rsidRPr="004252AA">
              <w:rPr>
                <w:color w:val="auto"/>
                <w:sz w:val="18"/>
                <w:szCs w:val="18"/>
              </w:rPr>
              <w:t>D</w:t>
            </w:r>
            <w:r w:rsidR="00512E9F" w:rsidRPr="004252AA">
              <w:rPr>
                <w:color w:val="auto"/>
                <w:sz w:val="18"/>
                <w:szCs w:val="18"/>
              </w:rPr>
              <w:t>E 12:45 A 13</w:t>
            </w:r>
            <w:r w:rsidRPr="004252AA">
              <w:rPr>
                <w:color w:val="auto"/>
                <w:sz w:val="18"/>
                <w:szCs w:val="18"/>
              </w:rPr>
              <w:t>:00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Pr="004252AA" w:rsidRDefault="00A34F92" w:rsidP="00A34F92">
            <w:pPr>
              <w:tabs>
                <w:tab w:val="left" w:pos="-284"/>
                <w:tab w:val="left" w:pos="9498"/>
              </w:tabs>
              <w:spacing w:after="120"/>
              <w:jc w:val="center"/>
              <w:rPr>
                <w:color w:val="auto"/>
                <w:sz w:val="18"/>
                <w:szCs w:val="18"/>
              </w:rPr>
            </w:pPr>
            <w:r w:rsidRPr="004252AA">
              <w:rPr>
                <w:color w:val="auto"/>
                <w:sz w:val="18"/>
                <w:szCs w:val="18"/>
              </w:rPr>
              <w:t>En Recepción de Hogar Cabañas, ubicada dentro del Hogar Cabañas en Av. Mariano Otero No. 2145, Col. Residencial Victoria, Zapopan, Jal. C.P. 45089.</w:t>
            </w:r>
          </w:p>
          <w:p w:rsidR="005A3D14" w:rsidRPr="004252AA" w:rsidRDefault="005A3D14" w:rsidP="00A34F92">
            <w:pPr>
              <w:tabs>
                <w:tab w:val="left" w:pos="-284"/>
                <w:tab w:val="left" w:pos="9498"/>
              </w:tabs>
              <w:spacing w:after="120"/>
              <w:jc w:val="center"/>
              <w:rPr>
                <w:color w:val="auto"/>
                <w:sz w:val="18"/>
                <w:szCs w:val="18"/>
              </w:rPr>
            </w:pPr>
          </w:p>
        </w:tc>
      </w:tr>
      <w:tr w:rsidR="004252AA" w:rsidRPr="004252AA"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4252AA" w:rsidRDefault="00CB2814" w:rsidP="00512E9F">
            <w:pPr>
              <w:tabs>
                <w:tab w:val="left" w:pos="-284"/>
                <w:tab w:val="left" w:pos="9498"/>
              </w:tabs>
              <w:spacing w:after="120"/>
              <w:jc w:val="center"/>
              <w:rPr>
                <w:color w:val="auto"/>
                <w:sz w:val="18"/>
                <w:szCs w:val="18"/>
                <w:highlight w:val="yellow"/>
              </w:rPr>
            </w:pPr>
            <w:r w:rsidRPr="004252AA">
              <w:rPr>
                <w:color w:val="auto"/>
                <w:sz w:val="18"/>
                <w:szCs w:val="18"/>
              </w:rPr>
              <w:t>2</w:t>
            </w:r>
            <w:r w:rsidR="00512E9F" w:rsidRPr="004252AA">
              <w:rPr>
                <w:color w:val="auto"/>
                <w:sz w:val="18"/>
                <w:szCs w:val="18"/>
              </w:rPr>
              <w:t>2</w:t>
            </w:r>
            <w:r w:rsidRPr="004252AA">
              <w:rPr>
                <w:color w:val="auto"/>
                <w:sz w:val="18"/>
                <w:szCs w:val="18"/>
              </w:rPr>
              <w:t xml:space="preserve"> DE MARZO DE 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4252AA" w:rsidRDefault="00B303CE" w:rsidP="00B303CE">
            <w:pPr>
              <w:tabs>
                <w:tab w:val="left" w:pos="-284"/>
                <w:tab w:val="left" w:pos="9498"/>
              </w:tabs>
              <w:spacing w:after="120"/>
              <w:jc w:val="center"/>
              <w:rPr>
                <w:color w:val="auto"/>
                <w:sz w:val="18"/>
                <w:szCs w:val="18"/>
                <w:highlight w:val="yellow"/>
              </w:rPr>
            </w:pPr>
            <w:r w:rsidRPr="004252AA">
              <w:rPr>
                <w:color w:val="auto"/>
                <w:sz w:val="18"/>
                <w:szCs w:val="18"/>
              </w:rPr>
              <w:t xml:space="preserve">A PARTIR DE LAS </w:t>
            </w:r>
            <w:r w:rsidR="00512E9F" w:rsidRPr="004252AA">
              <w:rPr>
                <w:color w:val="auto"/>
                <w:sz w:val="18"/>
                <w:szCs w:val="18"/>
              </w:rPr>
              <w:t>13</w:t>
            </w:r>
            <w:r w:rsidR="00A34F92" w:rsidRPr="004252AA">
              <w:rPr>
                <w:color w:val="auto"/>
                <w:sz w:val="18"/>
                <w:szCs w:val="18"/>
              </w:rPr>
              <w:t>:0</w:t>
            </w:r>
            <w:r w:rsidR="00E23711" w:rsidRPr="004252AA">
              <w:rPr>
                <w:color w:val="auto"/>
                <w:sz w:val="18"/>
                <w:szCs w:val="18"/>
              </w:rPr>
              <w:t>1</w:t>
            </w:r>
            <w:r w:rsidR="00A34F92" w:rsidRPr="004252AA">
              <w:rPr>
                <w:color w:val="auto"/>
                <w:sz w:val="18"/>
                <w:szCs w:val="18"/>
              </w:rPr>
              <w:t xml:space="preserve"> </w:t>
            </w:r>
            <w:r w:rsidRPr="004252AA">
              <w:rPr>
                <w:color w:val="auto"/>
                <w:sz w:val="18"/>
                <w:szCs w:val="18"/>
              </w:rPr>
              <w:t>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Pr="004252AA" w:rsidRDefault="00A34F92" w:rsidP="00A34F92">
            <w:pPr>
              <w:tabs>
                <w:tab w:val="left" w:pos="-284"/>
                <w:tab w:val="left" w:pos="9498"/>
              </w:tabs>
              <w:spacing w:after="120"/>
              <w:jc w:val="center"/>
              <w:rPr>
                <w:color w:val="auto"/>
                <w:sz w:val="18"/>
                <w:szCs w:val="18"/>
              </w:rPr>
            </w:pPr>
            <w:r w:rsidRPr="004252AA">
              <w:rPr>
                <w:color w:val="auto"/>
                <w:sz w:val="18"/>
                <w:szCs w:val="18"/>
              </w:rPr>
              <w:t>En la Bi</w:t>
            </w:r>
            <w:r w:rsidR="001F19DE" w:rsidRPr="004252AA">
              <w:rPr>
                <w:color w:val="auto"/>
                <w:sz w:val="18"/>
                <w:szCs w:val="18"/>
              </w:rPr>
              <w:t xml:space="preserve">blioteca Asunción García </w:t>
            </w:r>
            <w:r w:rsidR="009B2B35" w:rsidRPr="004252AA">
              <w:rPr>
                <w:color w:val="auto"/>
                <w:sz w:val="18"/>
                <w:szCs w:val="18"/>
              </w:rPr>
              <w:t>Sancho</w:t>
            </w:r>
            <w:r w:rsidRPr="004252AA">
              <w:rPr>
                <w:color w:val="auto"/>
                <w:sz w:val="18"/>
                <w:szCs w:val="18"/>
              </w:rPr>
              <w:t xml:space="preserve">  ubicada dentro Edifico Naranja del Hogar Cabañas en Av. Mariano Otero No. 2145, Col. Residencial Victoria, Zapopan, Jal. C.P. 45089</w:t>
            </w:r>
          </w:p>
          <w:p w:rsidR="005A3D14" w:rsidRPr="004252AA" w:rsidRDefault="005A3D14" w:rsidP="00A34F92">
            <w:pPr>
              <w:tabs>
                <w:tab w:val="left" w:pos="-284"/>
                <w:tab w:val="left" w:pos="9498"/>
              </w:tabs>
              <w:spacing w:after="120"/>
              <w:jc w:val="center"/>
              <w:rPr>
                <w:color w:val="auto"/>
                <w:sz w:val="18"/>
                <w:szCs w:val="18"/>
              </w:rPr>
            </w:pPr>
          </w:p>
        </w:tc>
      </w:tr>
      <w:tr w:rsidR="004252AA" w:rsidRPr="004252AA"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A34F92" w:rsidRPr="004252AA" w:rsidRDefault="00A34F92" w:rsidP="00A34F92">
            <w:pPr>
              <w:tabs>
                <w:tab w:val="left" w:pos="-284"/>
                <w:tab w:val="left" w:pos="9498"/>
              </w:tabs>
              <w:spacing w:after="120"/>
              <w:ind w:right="51"/>
              <w:jc w:val="center"/>
              <w:rPr>
                <w:b/>
                <w:color w:val="auto"/>
                <w:sz w:val="18"/>
                <w:szCs w:val="18"/>
              </w:rPr>
            </w:pPr>
            <w:r w:rsidRPr="004252AA">
              <w:rPr>
                <w:b/>
                <w:color w:val="auto"/>
                <w:sz w:val="18"/>
                <w:szCs w:val="18"/>
              </w:rPr>
              <w:lastRenderedPageBreak/>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A34F92" w:rsidRPr="004252AA" w:rsidRDefault="00CB2814" w:rsidP="00E23711">
            <w:pPr>
              <w:tabs>
                <w:tab w:val="left" w:pos="-284"/>
                <w:tab w:val="left" w:pos="9498"/>
              </w:tabs>
              <w:spacing w:after="120"/>
              <w:jc w:val="center"/>
              <w:rPr>
                <w:color w:val="auto"/>
                <w:sz w:val="18"/>
                <w:szCs w:val="18"/>
                <w:highlight w:val="yellow"/>
              </w:rPr>
            </w:pPr>
            <w:r w:rsidRPr="004252AA">
              <w:rPr>
                <w:color w:val="auto"/>
                <w:sz w:val="18"/>
                <w:szCs w:val="18"/>
              </w:rPr>
              <w:t>2</w:t>
            </w:r>
            <w:r w:rsidR="00512E9F" w:rsidRPr="004252AA">
              <w:rPr>
                <w:color w:val="auto"/>
                <w:sz w:val="18"/>
                <w:szCs w:val="18"/>
              </w:rPr>
              <w:t>5</w:t>
            </w:r>
            <w:r w:rsidR="00E23711" w:rsidRPr="004252AA">
              <w:rPr>
                <w:color w:val="auto"/>
                <w:sz w:val="18"/>
                <w:szCs w:val="18"/>
              </w:rPr>
              <w:t xml:space="preserve"> </w:t>
            </w:r>
            <w:r w:rsidR="00512E9F" w:rsidRPr="004252AA">
              <w:rPr>
                <w:color w:val="auto"/>
                <w:sz w:val="18"/>
                <w:szCs w:val="18"/>
              </w:rPr>
              <w:t>DE MARZO DE 2024</w:t>
            </w:r>
          </w:p>
        </w:tc>
        <w:tc>
          <w:tcPr>
            <w:tcW w:w="1276" w:type="dxa"/>
            <w:tcBorders>
              <w:top w:val="single" w:sz="4" w:space="0" w:color="000000"/>
              <w:left w:val="single" w:sz="4" w:space="0" w:color="000000"/>
              <w:bottom w:val="single" w:sz="6" w:space="0" w:color="000000"/>
              <w:right w:val="single" w:sz="4" w:space="0" w:color="000000"/>
            </w:tcBorders>
            <w:vAlign w:val="center"/>
          </w:tcPr>
          <w:p w:rsidR="00A34F92" w:rsidRPr="004252AA" w:rsidRDefault="00B303CE" w:rsidP="00B303CE">
            <w:pPr>
              <w:tabs>
                <w:tab w:val="left" w:pos="-284"/>
                <w:tab w:val="left" w:pos="9498"/>
              </w:tabs>
              <w:spacing w:after="120"/>
              <w:jc w:val="center"/>
              <w:rPr>
                <w:color w:val="auto"/>
                <w:sz w:val="18"/>
                <w:szCs w:val="18"/>
                <w:highlight w:val="yellow"/>
              </w:rPr>
            </w:pPr>
            <w:r w:rsidRPr="004252AA">
              <w:rPr>
                <w:color w:val="auto"/>
                <w:sz w:val="18"/>
                <w:szCs w:val="18"/>
              </w:rPr>
              <w:t xml:space="preserve">A PARTIR DE LAS </w:t>
            </w:r>
            <w:r w:rsidR="00CB2814" w:rsidRPr="004252AA">
              <w:rPr>
                <w:color w:val="auto"/>
                <w:sz w:val="18"/>
                <w:szCs w:val="18"/>
              </w:rPr>
              <w:t>1</w:t>
            </w:r>
            <w:r w:rsidR="00512E9F" w:rsidRPr="004252AA">
              <w:rPr>
                <w:color w:val="auto"/>
                <w:sz w:val="18"/>
                <w:szCs w:val="18"/>
              </w:rPr>
              <w:t>3</w:t>
            </w:r>
            <w:r w:rsidR="00A34F92" w:rsidRPr="004252AA">
              <w:rPr>
                <w:color w:val="auto"/>
                <w:sz w:val="18"/>
                <w:szCs w:val="18"/>
              </w:rPr>
              <w:t xml:space="preserve">:00 </w:t>
            </w:r>
            <w:r w:rsidRPr="004252AA">
              <w:rPr>
                <w:color w:val="auto"/>
                <w:sz w:val="18"/>
                <w:szCs w:val="18"/>
              </w:rPr>
              <w:t>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5245DA" w:rsidRPr="004252AA" w:rsidRDefault="00D855D8" w:rsidP="005245DA">
            <w:pPr>
              <w:tabs>
                <w:tab w:val="left" w:pos="-284"/>
                <w:tab w:val="left" w:pos="9498"/>
              </w:tabs>
              <w:spacing w:after="120"/>
              <w:jc w:val="center"/>
              <w:rPr>
                <w:color w:val="auto"/>
                <w:sz w:val="18"/>
                <w:szCs w:val="18"/>
              </w:rPr>
            </w:pPr>
            <w:r w:rsidRPr="004252AA">
              <w:rPr>
                <w:color w:val="auto"/>
                <w:sz w:val="18"/>
                <w:szCs w:val="18"/>
              </w:rPr>
              <w:t xml:space="preserve">Presencialmente en Av. Mariano Otero No. 2145, Col. Residencial Victoria, Zapopan, Jal. C.P. 45089, </w:t>
            </w:r>
            <w:r w:rsidR="005245DA" w:rsidRPr="004252AA">
              <w:rPr>
                <w:color w:val="auto"/>
                <w:sz w:val="18"/>
                <w:szCs w:val="18"/>
              </w:rPr>
              <w:t xml:space="preserve">y través de la Página de Internet de Hogar Cabañas: </w:t>
            </w:r>
            <w:hyperlink r:id="rId15" w:history="1">
              <w:r w:rsidR="005245DA" w:rsidRPr="004252AA">
                <w:rPr>
                  <w:rStyle w:val="Hipervnculo"/>
                  <w:color w:val="auto"/>
                  <w:sz w:val="18"/>
                  <w:szCs w:val="18"/>
                </w:rPr>
                <w:t>https://hogarcabanas.org.mx/licitaciones.html</w:t>
              </w:r>
            </w:hyperlink>
          </w:p>
          <w:p w:rsidR="005245DA" w:rsidRPr="004252AA" w:rsidRDefault="005245DA" w:rsidP="005245DA">
            <w:pPr>
              <w:tabs>
                <w:tab w:val="left" w:pos="-284"/>
                <w:tab w:val="left" w:pos="9498"/>
              </w:tabs>
              <w:spacing w:after="120"/>
              <w:jc w:val="center"/>
              <w:rPr>
                <w:color w:val="auto"/>
                <w:sz w:val="18"/>
                <w:szCs w:val="18"/>
              </w:rPr>
            </w:pPr>
            <w:r w:rsidRPr="004252AA">
              <w:rPr>
                <w:color w:val="auto"/>
                <w:sz w:val="18"/>
                <w:szCs w:val="18"/>
              </w:rPr>
              <w:t xml:space="preserve">el SECG: </w:t>
            </w:r>
            <w:hyperlink r:id="rId16" w:history="1">
              <w:r w:rsidRPr="004252AA">
                <w:rPr>
                  <w:rStyle w:val="Hipervnculo"/>
                  <w:color w:val="auto"/>
                  <w:sz w:val="18"/>
                  <w:szCs w:val="18"/>
                </w:rPr>
                <w:t>https://administracion.jalisco.gob.mx/miscompras/enlaces-licitaciones-opds</w:t>
              </w:r>
            </w:hyperlink>
          </w:p>
          <w:p w:rsidR="005A3D14" w:rsidRPr="004252AA" w:rsidRDefault="005245DA" w:rsidP="005245DA">
            <w:pPr>
              <w:tabs>
                <w:tab w:val="left" w:pos="-284"/>
                <w:tab w:val="left" w:pos="9498"/>
              </w:tabs>
              <w:spacing w:after="120"/>
              <w:jc w:val="center"/>
              <w:rPr>
                <w:color w:val="auto"/>
                <w:sz w:val="18"/>
                <w:szCs w:val="18"/>
              </w:rPr>
            </w:pPr>
            <w:r w:rsidRPr="004252AA">
              <w:rPr>
                <w:color w:val="auto"/>
                <w:sz w:val="18"/>
                <w:szCs w:val="18"/>
              </w:rPr>
              <w:t xml:space="preserve">y el Portal de Transparencia de Hogar Cabañas: </w:t>
            </w:r>
            <w:hyperlink r:id="rId17" w:history="1">
              <w:r w:rsidRPr="004252AA">
                <w:rPr>
                  <w:rStyle w:val="Hipervnculo"/>
                  <w:color w:val="auto"/>
                  <w:sz w:val="18"/>
                  <w:szCs w:val="18"/>
                </w:rPr>
                <w:t>https://transparencia.jalisco.gob.mx/informacion/contenido/139/209</w:t>
              </w:r>
            </w:hyperlink>
          </w:p>
        </w:tc>
      </w:tr>
    </w:tbl>
    <w:p w:rsidR="00FE1E45" w:rsidRPr="004252AA" w:rsidRDefault="00FE1E45">
      <w:pPr>
        <w:pBdr>
          <w:top w:val="nil"/>
          <w:left w:val="nil"/>
          <w:bottom w:val="nil"/>
          <w:right w:val="nil"/>
          <w:between w:val="nil"/>
        </w:pBdr>
        <w:rPr>
          <w:rFonts w:ascii="Calibri" w:eastAsia="Calibri" w:hAnsi="Calibri" w:cs="Calibri"/>
          <w:b/>
          <w:sz w:val="18"/>
          <w:szCs w:val="18"/>
        </w:rPr>
      </w:pPr>
    </w:p>
    <w:p w:rsidR="00CA70A6" w:rsidRPr="004252AA" w:rsidRDefault="008C3703">
      <w:pPr>
        <w:pBdr>
          <w:top w:val="nil"/>
          <w:left w:val="nil"/>
          <w:bottom w:val="nil"/>
          <w:right w:val="nil"/>
          <w:between w:val="nil"/>
        </w:pBdr>
        <w:rPr>
          <w:rFonts w:ascii="Calibri" w:eastAsia="Calibri" w:hAnsi="Calibri" w:cs="Calibri"/>
          <w:b/>
          <w:sz w:val="18"/>
          <w:szCs w:val="18"/>
        </w:rPr>
      </w:pPr>
      <w:r w:rsidRPr="004252AA">
        <w:rPr>
          <w:rFonts w:ascii="Calibri" w:eastAsia="Calibri" w:hAnsi="Calibri" w:cs="Calibri"/>
          <w:b/>
          <w:sz w:val="18"/>
          <w:szCs w:val="18"/>
        </w:rPr>
        <w:t>1. ESPECIFICACIONES.</w:t>
      </w:r>
    </w:p>
    <w:p w:rsidR="00CA70A6" w:rsidRPr="004252AA" w:rsidRDefault="008C3703" w:rsidP="005C0CA6">
      <w:pPr>
        <w:jc w:val="both"/>
        <w:rPr>
          <w:rFonts w:ascii="Calibri" w:eastAsia="Calibri" w:hAnsi="Calibri" w:cs="Calibri"/>
          <w:b/>
          <w:sz w:val="18"/>
          <w:szCs w:val="18"/>
        </w:rPr>
      </w:pPr>
      <w:r w:rsidRPr="004252AA">
        <w:rPr>
          <w:rFonts w:ascii="Calibri" w:eastAsia="Calibri" w:hAnsi="Calibri" w:cs="Calibri"/>
          <w:sz w:val="18"/>
          <w:szCs w:val="18"/>
        </w:rPr>
        <w:t xml:space="preserve">El objeto del presente proceso </w:t>
      </w:r>
      <w:r w:rsidR="00027388" w:rsidRPr="004252AA">
        <w:rPr>
          <w:rFonts w:ascii="Calibri" w:eastAsia="Calibri" w:hAnsi="Calibri" w:cs="Calibri"/>
          <w:sz w:val="18"/>
          <w:szCs w:val="18"/>
        </w:rPr>
        <w:t xml:space="preserve">es para la </w:t>
      </w:r>
      <w:r w:rsidRPr="004252AA">
        <w:rPr>
          <w:rFonts w:ascii="Calibri" w:eastAsia="Calibri" w:hAnsi="Calibri" w:cs="Calibri"/>
          <w:sz w:val="18"/>
          <w:szCs w:val="18"/>
        </w:rPr>
        <w:t xml:space="preserve"> </w:t>
      </w:r>
      <w:r w:rsidR="0058117B" w:rsidRPr="004252AA">
        <w:rPr>
          <w:rFonts w:ascii="Calibri" w:eastAsia="Calibri" w:hAnsi="Calibri" w:cs="Calibri"/>
          <w:b/>
          <w:sz w:val="18"/>
          <w:szCs w:val="18"/>
        </w:rPr>
        <w:t>“CONTRATACIÓN DEL SERVICIO DE FUMIGACIÓN PARA EL HOGAR CABAÑAS Y CASA VARONES</w:t>
      </w:r>
      <w:r w:rsidR="00D855D8" w:rsidRPr="004252AA">
        <w:rPr>
          <w:rFonts w:ascii="Calibri" w:eastAsia="Calibri" w:hAnsi="Calibri" w:cs="Calibri"/>
          <w:b/>
          <w:sz w:val="18"/>
          <w:szCs w:val="18"/>
        </w:rPr>
        <w:t>,</w:t>
      </w:r>
      <w:r w:rsidR="0071382B" w:rsidRPr="004252AA">
        <w:rPr>
          <w:rFonts w:ascii="Calibri" w:eastAsia="Calibri" w:hAnsi="Calibri" w:cs="Calibri"/>
          <w:b/>
          <w:sz w:val="18"/>
          <w:szCs w:val="18"/>
        </w:rPr>
        <w:t xml:space="preserve">” </w:t>
      </w:r>
      <w:r w:rsidR="00027388" w:rsidRPr="004252AA">
        <w:rPr>
          <w:rFonts w:ascii="Calibri" w:eastAsia="Calibri" w:hAnsi="Calibri" w:cs="Calibri"/>
          <w:b/>
          <w:sz w:val="18"/>
          <w:szCs w:val="18"/>
        </w:rPr>
        <w:t xml:space="preserve"> </w:t>
      </w:r>
      <w:r w:rsidR="00D855D8" w:rsidRPr="004252AA">
        <w:rPr>
          <w:rFonts w:ascii="Calibri" w:eastAsia="Calibri" w:hAnsi="Calibri" w:cs="Calibri"/>
          <w:sz w:val="18"/>
          <w:szCs w:val="18"/>
        </w:rPr>
        <w:t xml:space="preserve">con las características señaladas en el </w:t>
      </w:r>
      <w:r w:rsidRPr="004252AA">
        <w:rPr>
          <w:rFonts w:ascii="Calibri" w:eastAsia="Calibri" w:hAnsi="Calibri" w:cs="Calibri"/>
          <w:sz w:val="18"/>
          <w:szCs w:val="18"/>
        </w:rPr>
        <w:t xml:space="preserve">ANEXO 1 (Carta de Requerimientos Técnicos), de las </w:t>
      </w:r>
      <w:r w:rsidR="005C0CA6" w:rsidRPr="004252AA">
        <w:rPr>
          <w:rFonts w:ascii="Calibri" w:eastAsia="Calibri" w:hAnsi="Calibri" w:cs="Calibri"/>
          <w:sz w:val="18"/>
          <w:szCs w:val="18"/>
        </w:rPr>
        <w:t>presentes bases. Las especificaciones y c</w:t>
      </w:r>
      <w:r w:rsidRPr="004252AA">
        <w:rPr>
          <w:rFonts w:ascii="Calibri" w:eastAsia="Calibri" w:hAnsi="Calibri" w:cs="Calibri"/>
          <w:sz w:val="18"/>
          <w:szCs w:val="18"/>
        </w:rPr>
        <w:t xml:space="preserve">aracterísticas técnicas se consideran mínimas, por lo que los participantes podrán proponer servicios con especificaciones y características superiores si así lo consideran conveniente. Las propuestas deberán ser entregadas de manera </w:t>
      </w:r>
      <w:r w:rsidRPr="004252AA">
        <w:rPr>
          <w:rFonts w:ascii="Calibri" w:eastAsia="Calibri" w:hAnsi="Calibri" w:cs="Calibri"/>
          <w:b/>
          <w:sz w:val="18"/>
          <w:szCs w:val="18"/>
        </w:rPr>
        <w:t>Presencial</w:t>
      </w:r>
      <w:r w:rsidRPr="004252AA">
        <w:rPr>
          <w:rFonts w:ascii="Calibri" w:eastAsia="Calibri" w:hAnsi="Calibri" w:cs="Calibri"/>
          <w:sz w:val="18"/>
          <w:szCs w:val="18"/>
        </w:rPr>
        <w:t xml:space="preserve"> de acuerdo al </w:t>
      </w:r>
      <w:r w:rsidR="005C0CA6" w:rsidRPr="004252AA">
        <w:rPr>
          <w:rFonts w:ascii="Calibri" w:eastAsia="Calibri" w:hAnsi="Calibri" w:cs="Calibri"/>
          <w:sz w:val="18"/>
          <w:szCs w:val="18"/>
        </w:rPr>
        <w:t>calendario de actividades de las presentes bases.</w:t>
      </w:r>
    </w:p>
    <w:p w:rsidR="0071382B" w:rsidRPr="004252AA" w:rsidRDefault="0071382B">
      <w:pPr>
        <w:rPr>
          <w:rFonts w:ascii="Calibri" w:eastAsia="Calibri" w:hAnsi="Calibri" w:cs="Calibri"/>
          <w:b/>
          <w:sz w:val="18"/>
          <w:szCs w:val="18"/>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2. PLAZO, LUGAR Y CONDICIONES DE ENTREGA.</w:t>
      </w:r>
    </w:p>
    <w:p w:rsidR="00E91E3C" w:rsidRPr="004252AA" w:rsidRDefault="0058117B">
      <w:pPr>
        <w:jc w:val="both"/>
        <w:rPr>
          <w:rFonts w:asciiTheme="majorHAnsi" w:eastAsia="Arial" w:hAnsiTheme="majorHAnsi" w:cs="Arial"/>
          <w:sz w:val="18"/>
          <w:szCs w:val="18"/>
        </w:rPr>
      </w:pPr>
      <w:r w:rsidRPr="004252AA">
        <w:rPr>
          <w:rFonts w:asciiTheme="majorHAnsi" w:eastAsia="Arial" w:hAnsiTheme="majorHAnsi" w:cs="Arial"/>
          <w:sz w:val="18"/>
          <w:szCs w:val="18"/>
        </w:rPr>
        <w:t xml:space="preserve">La </w:t>
      </w:r>
      <w:r w:rsidR="00E91E3C" w:rsidRPr="004252AA">
        <w:rPr>
          <w:rFonts w:asciiTheme="majorHAnsi" w:eastAsia="Arial" w:hAnsiTheme="majorHAnsi" w:cs="Arial"/>
          <w:sz w:val="18"/>
          <w:szCs w:val="18"/>
        </w:rPr>
        <w:t>realización</w:t>
      </w:r>
      <w:r w:rsidRPr="004252AA">
        <w:rPr>
          <w:rFonts w:asciiTheme="majorHAnsi" w:eastAsia="Arial" w:hAnsiTheme="majorHAnsi" w:cs="Arial"/>
          <w:sz w:val="18"/>
          <w:szCs w:val="18"/>
        </w:rPr>
        <w:t xml:space="preserve"> de los</w:t>
      </w:r>
      <w:r w:rsidR="000676D0" w:rsidRPr="004252AA">
        <w:rPr>
          <w:rFonts w:asciiTheme="majorHAnsi" w:eastAsia="Arial" w:hAnsiTheme="majorHAnsi" w:cs="Arial"/>
          <w:sz w:val="18"/>
          <w:szCs w:val="18"/>
        </w:rPr>
        <w:t xml:space="preserve"> servicios ser hará</w:t>
      </w:r>
      <w:r w:rsidR="00E91E3C" w:rsidRPr="004252AA">
        <w:rPr>
          <w:rFonts w:asciiTheme="majorHAnsi" w:eastAsia="Arial" w:hAnsiTheme="majorHAnsi" w:cs="Arial"/>
          <w:sz w:val="18"/>
          <w:szCs w:val="18"/>
        </w:rPr>
        <w:t>n</w:t>
      </w:r>
      <w:r w:rsidR="000676D0" w:rsidRPr="004252AA">
        <w:rPr>
          <w:rFonts w:asciiTheme="majorHAnsi" w:eastAsia="Arial" w:hAnsiTheme="majorHAnsi" w:cs="Arial"/>
          <w:sz w:val="18"/>
          <w:szCs w:val="18"/>
        </w:rPr>
        <w:t xml:space="preserve"> conforme al anexo 1 del presente </w:t>
      </w:r>
      <w:r w:rsidR="000676D0" w:rsidRPr="004252AA">
        <w:rPr>
          <w:rFonts w:asciiTheme="majorHAnsi" w:eastAsia="Arial" w:hAnsiTheme="majorHAnsi" w:cs="Arial"/>
          <w:b/>
          <w:sz w:val="18"/>
          <w:szCs w:val="18"/>
        </w:rPr>
        <w:t>“PROCEDIMIENTO DE ADQUISICIÓN”</w:t>
      </w:r>
      <w:r w:rsidR="000676D0" w:rsidRPr="004252AA">
        <w:rPr>
          <w:rFonts w:asciiTheme="majorHAnsi" w:eastAsia="Arial" w:hAnsiTheme="majorHAnsi" w:cs="Arial"/>
          <w:sz w:val="18"/>
          <w:szCs w:val="18"/>
        </w:rPr>
        <w:t xml:space="preserve"> y </w:t>
      </w:r>
      <w:r w:rsidRPr="004252AA">
        <w:rPr>
          <w:rFonts w:asciiTheme="majorHAnsi" w:eastAsia="Arial" w:hAnsiTheme="majorHAnsi" w:cs="Arial"/>
          <w:sz w:val="18"/>
          <w:szCs w:val="18"/>
        </w:rPr>
        <w:t xml:space="preserve">conforme al siguiente calendario: </w:t>
      </w:r>
    </w:p>
    <w:p w:rsidR="00E91E3C" w:rsidRPr="004252AA" w:rsidRDefault="00E91E3C">
      <w:pPr>
        <w:jc w:val="both"/>
        <w:rPr>
          <w:rFonts w:asciiTheme="majorHAnsi" w:eastAsia="Arial" w:hAnsiTheme="majorHAnsi" w:cs="Arial"/>
          <w:sz w:val="18"/>
          <w:szCs w:val="18"/>
        </w:rPr>
      </w:pPr>
    </w:p>
    <w:p w:rsidR="0058117B" w:rsidRPr="004252AA" w:rsidRDefault="0058117B">
      <w:pPr>
        <w:jc w:val="both"/>
        <w:rPr>
          <w:rFonts w:asciiTheme="majorHAnsi" w:eastAsia="Arial" w:hAnsiTheme="majorHAnsi" w:cs="Arial"/>
          <w:sz w:val="18"/>
          <w:szCs w:val="18"/>
        </w:rPr>
      </w:pPr>
    </w:p>
    <w:tbl>
      <w:tblPr>
        <w:tblW w:w="10060" w:type="dxa"/>
        <w:tblCellMar>
          <w:left w:w="70" w:type="dxa"/>
          <w:right w:w="70" w:type="dxa"/>
        </w:tblCellMar>
        <w:tblLook w:val="04A0" w:firstRow="1" w:lastRow="0" w:firstColumn="1" w:lastColumn="0" w:noHBand="0" w:noVBand="1"/>
      </w:tblPr>
      <w:tblGrid>
        <w:gridCol w:w="1413"/>
        <w:gridCol w:w="3827"/>
        <w:gridCol w:w="4820"/>
      </w:tblGrid>
      <w:tr w:rsidR="004252AA" w:rsidRPr="004252AA" w:rsidTr="002D08D0">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SERVICIOS</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MESES DEL 2024</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PERIODO PARA LA REALIZACIÓN DEL SERVICIO</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1</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MARZO</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26, 27, 28 y 29</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2</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ABRIL</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22, 23, 24 y 25</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3</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MAYO</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20, 21, 22 y23</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4</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JUNIO</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17, 18, 19 y 20</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5</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JULIO</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15, 16, 17 y 18</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6</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AGOSTO</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12, 13, 14 y 15</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7</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SEPTIEMBRE</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9, 10, 11 y 12</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8</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OCTUBRE</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7, 8, 9 y 10</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9</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NOVIEMBRE</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4, 5, 6 y 7</w:t>
            </w:r>
          </w:p>
        </w:tc>
      </w:tr>
      <w:tr w:rsidR="004252AA" w:rsidRPr="004252AA" w:rsidTr="002D08D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b/>
                <w:bCs/>
                <w:sz w:val="22"/>
                <w:szCs w:val="22"/>
              </w:rPr>
            </w:pPr>
            <w:r w:rsidRPr="004252AA">
              <w:rPr>
                <w:rFonts w:ascii="Calibri" w:hAnsi="Calibri" w:cs="Calibri"/>
                <w:b/>
                <w:bCs/>
                <w:sz w:val="22"/>
                <w:szCs w:val="22"/>
              </w:rPr>
              <w:t>10</w:t>
            </w:r>
          </w:p>
        </w:tc>
        <w:tc>
          <w:tcPr>
            <w:tcW w:w="3827"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DICIEMBRE</w:t>
            </w:r>
          </w:p>
        </w:tc>
        <w:tc>
          <w:tcPr>
            <w:tcW w:w="4820" w:type="dxa"/>
            <w:tcBorders>
              <w:top w:val="nil"/>
              <w:left w:val="nil"/>
              <w:bottom w:val="single" w:sz="4" w:space="0" w:color="auto"/>
              <w:right w:val="single" w:sz="4" w:space="0" w:color="auto"/>
            </w:tcBorders>
            <w:shd w:val="clear" w:color="auto" w:fill="auto"/>
            <w:noWrap/>
            <w:vAlign w:val="bottom"/>
            <w:hideMark/>
          </w:tcPr>
          <w:p w:rsidR="002D08D0" w:rsidRPr="004252AA" w:rsidRDefault="002D08D0" w:rsidP="002D08D0">
            <w:pPr>
              <w:widowControl/>
              <w:jc w:val="center"/>
              <w:rPr>
                <w:rFonts w:ascii="Calibri" w:hAnsi="Calibri" w:cs="Calibri"/>
                <w:sz w:val="22"/>
                <w:szCs w:val="22"/>
              </w:rPr>
            </w:pPr>
            <w:r w:rsidRPr="004252AA">
              <w:rPr>
                <w:rFonts w:ascii="Calibri" w:hAnsi="Calibri" w:cs="Calibri"/>
                <w:sz w:val="22"/>
                <w:szCs w:val="22"/>
              </w:rPr>
              <w:t>2, 3, 4 y 5</w:t>
            </w:r>
          </w:p>
        </w:tc>
      </w:tr>
    </w:tbl>
    <w:p w:rsidR="00E91E3C" w:rsidRPr="004252AA" w:rsidRDefault="00E91E3C">
      <w:pPr>
        <w:jc w:val="both"/>
        <w:rPr>
          <w:rFonts w:ascii="Calibri" w:eastAsia="Calibri" w:hAnsi="Calibri" w:cs="Calibri"/>
          <w:b/>
          <w:sz w:val="18"/>
          <w:szCs w:val="18"/>
        </w:rPr>
      </w:pPr>
    </w:p>
    <w:p w:rsidR="00CA70A6" w:rsidRPr="004252AA" w:rsidRDefault="0058117B">
      <w:pPr>
        <w:jc w:val="both"/>
        <w:rPr>
          <w:rFonts w:ascii="Calibri" w:eastAsia="Calibri" w:hAnsi="Calibri" w:cs="Calibri"/>
          <w:sz w:val="18"/>
          <w:szCs w:val="18"/>
        </w:rPr>
      </w:pPr>
      <w:r w:rsidRPr="004252AA">
        <w:rPr>
          <w:rFonts w:ascii="Calibri" w:eastAsia="Calibri" w:hAnsi="Calibri" w:cs="Calibri"/>
          <w:b/>
          <w:sz w:val="18"/>
          <w:szCs w:val="18"/>
        </w:rPr>
        <w:t>Los servicios</w:t>
      </w:r>
      <w:r w:rsidR="000676D0" w:rsidRPr="004252AA">
        <w:rPr>
          <w:rFonts w:ascii="Calibri" w:eastAsia="Calibri" w:hAnsi="Calibri" w:cs="Calibri"/>
          <w:b/>
          <w:sz w:val="18"/>
          <w:szCs w:val="18"/>
        </w:rPr>
        <w:t xml:space="preserve"> se realizará</w:t>
      </w:r>
      <w:r w:rsidRPr="004252AA">
        <w:rPr>
          <w:rFonts w:ascii="Calibri" w:eastAsia="Calibri" w:hAnsi="Calibri" w:cs="Calibri"/>
          <w:b/>
          <w:sz w:val="18"/>
          <w:szCs w:val="18"/>
        </w:rPr>
        <w:t>n</w:t>
      </w:r>
      <w:r w:rsidR="000676D0" w:rsidRPr="004252AA">
        <w:rPr>
          <w:rFonts w:ascii="Calibri" w:eastAsia="Calibri" w:hAnsi="Calibri" w:cs="Calibri"/>
          <w:b/>
          <w:sz w:val="18"/>
          <w:szCs w:val="18"/>
        </w:rPr>
        <w:t xml:space="preserve"> en</w:t>
      </w:r>
      <w:r w:rsidR="00125942" w:rsidRPr="004252AA">
        <w:rPr>
          <w:rFonts w:asciiTheme="majorHAnsi" w:eastAsia="Arial" w:hAnsiTheme="majorHAnsi" w:cs="Arial"/>
          <w:b/>
          <w:sz w:val="18"/>
          <w:szCs w:val="18"/>
        </w:rPr>
        <w:t xml:space="preserve"> </w:t>
      </w:r>
      <w:r w:rsidR="00096C1D" w:rsidRPr="004252AA">
        <w:rPr>
          <w:rFonts w:asciiTheme="majorHAnsi" w:eastAsia="Arial" w:hAnsiTheme="majorHAnsi" w:cs="Arial"/>
          <w:b/>
          <w:sz w:val="18"/>
          <w:szCs w:val="18"/>
        </w:rPr>
        <w:t>Hogar Cabañas con domicilio en Avenida</w:t>
      </w:r>
      <w:r w:rsidR="00125942" w:rsidRPr="004252AA">
        <w:rPr>
          <w:rFonts w:asciiTheme="majorHAnsi" w:eastAsia="Arial" w:hAnsiTheme="majorHAnsi" w:cs="Arial"/>
          <w:b/>
          <w:sz w:val="18"/>
          <w:szCs w:val="18"/>
        </w:rPr>
        <w:t xml:space="preserve"> Mariano Otero 2145, Colonia Residencial Victoria, con Código Postal 45089, en Zapopan, Jalisco</w:t>
      </w:r>
      <w:r w:rsidRPr="004252AA">
        <w:rPr>
          <w:rFonts w:asciiTheme="majorHAnsi" w:eastAsia="Arial" w:hAnsiTheme="majorHAnsi" w:cs="Arial"/>
          <w:b/>
          <w:sz w:val="18"/>
          <w:szCs w:val="18"/>
        </w:rPr>
        <w:t xml:space="preserve"> y en Casa Varones localizada en la finca marcada con el número 275 de la calle Damián Carmona, en la colonia La Penal, C. P. 44730, en el Municipio de Guadalajara, Jalisco.</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Se considerará que el prov</w:t>
      </w:r>
      <w:r w:rsidR="00782958" w:rsidRPr="004252AA">
        <w:rPr>
          <w:rFonts w:ascii="Calibri" w:eastAsia="Calibri" w:hAnsi="Calibri" w:cs="Calibri"/>
          <w:sz w:val="18"/>
          <w:szCs w:val="18"/>
        </w:rPr>
        <w:t>eedor ha entregad</w:t>
      </w:r>
      <w:r w:rsidR="00096C1D" w:rsidRPr="004252AA">
        <w:rPr>
          <w:rFonts w:ascii="Calibri" w:eastAsia="Calibri" w:hAnsi="Calibri" w:cs="Calibri"/>
          <w:sz w:val="18"/>
          <w:szCs w:val="18"/>
        </w:rPr>
        <w:t xml:space="preserve">o los </w:t>
      </w:r>
      <w:r w:rsidRPr="004252AA">
        <w:rPr>
          <w:rFonts w:ascii="Calibri" w:eastAsia="Calibri" w:hAnsi="Calibri" w:cs="Calibri"/>
          <w:sz w:val="18"/>
          <w:szCs w:val="18"/>
        </w:rPr>
        <w:t>servicios objeto de este proceso de adquisición, una vez que en la factura y/o Orden de Compra correspondiente, se plasme el sello y firma del personal técnico resp</w:t>
      </w:r>
      <w:r w:rsidR="00E130A3" w:rsidRPr="004252AA">
        <w:rPr>
          <w:rFonts w:ascii="Calibri" w:eastAsia="Calibri" w:hAnsi="Calibri" w:cs="Calibri"/>
          <w:sz w:val="18"/>
          <w:szCs w:val="18"/>
        </w:rPr>
        <w:t xml:space="preserve">onsable del almacén del </w:t>
      </w:r>
      <w:r w:rsidR="00DD70FE" w:rsidRPr="004252AA">
        <w:rPr>
          <w:rFonts w:ascii="Calibri" w:eastAsia="Calibri" w:hAnsi="Calibri" w:cs="Calibri"/>
          <w:sz w:val="18"/>
          <w:szCs w:val="18"/>
        </w:rPr>
        <w:t>Hogar Cabañas</w:t>
      </w:r>
      <w:r w:rsidRPr="004252AA">
        <w:rPr>
          <w:rFonts w:ascii="Calibri" w:eastAsia="Calibri" w:hAnsi="Calibri" w:cs="Calibri"/>
          <w:sz w:val="18"/>
          <w:szCs w:val="18"/>
        </w:rPr>
        <w:t xml:space="preserve">, o bien se recabe el </w:t>
      </w:r>
      <w:r w:rsidR="00782958" w:rsidRPr="004252AA">
        <w:rPr>
          <w:rFonts w:ascii="Calibri" w:eastAsia="Calibri" w:hAnsi="Calibri" w:cs="Calibri"/>
          <w:sz w:val="18"/>
          <w:szCs w:val="18"/>
        </w:rPr>
        <w:t xml:space="preserve">oficio de recepción del </w:t>
      </w:r>
      <w:r w:rsidRPr="004252AA">
        <w:rPr>
          <w:rFonts w:ascii="Calibri" w:eastAsia="Calibri" w:hAnsi="Calibri" w:cs="Calibri"/>
          <w:sz w:val="18"/>
          <w:szCs w:val="18"/>
        </w:rPr>
        <w:t xml:space="preserve">servicio a entera satisfacción por parte del personal técnico responsable. </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3. PAGO.</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El pago se realizará</w:t>
      </w:r>
      <w:r w:rsidR="0058117B" w:rsidRPr="004252AA">
        <w:rPr>
          <w:rFonts w:ascii="Calibri" w:eastAsia="Calibri" w:hAnsi="Calibri" w:cs="Calibri"/>
          <w:sz w:val="18"/>
          <w:szCs w:val="18"/>
        </w:rPr>
        <w:t xml:space="preserve"> por parcialidades</w:t>
      </w:r>
      <w:r w:rsidRPr="004252AA">
        <w:rPr>
          <w:rFonts w:ascii="Calibri" w:eastAsia="Calibri" w:hAnsi="Calibri" w:cs="Calibri"/>
          <w:sz w:val="18"/>
          <w:szCs w:val="18"/>
        </w:rPr>
        <w:t xml:space="preserve"> dentro de los 30 días naturales posteriores a la recepción de la documentación co</w:t>
      </w:r>
      <w:r w:rsidR="0058117B" w:rsidRPr="004252AA">
        <w:rPr>
          <w:rFonts w:ascii="Calibri" w:eastAsia="Calibri" w:hAnsi="Calibri" w:cs="Calibri"/>
          <w:sz w:val="18"/>
          <w:szCs w:val="18"/>
        </w:rPr>
        <w:t>rrespondiente, una vez realizado</w:t>
      </w:r>
      <w:r w:rsidRPr="004252AA">
        <w:rPr>
          <w:rFonts w:ascii="Calibri" w:eastAsia="Calibri" w:hAnsi="Calibri" w:cs="Calibri"/>
          <w:sz w:val="18"/>
          <w:szCs w:val="18"/>
        </w:rPr>
        <w:t xml:space="preserve"> </w:t>
      </w:r>
      <w:r w:rsidR="0058117B" w:rsidRPr="004252AA">
        <w:rPr>
          <w:rFonts w:ascii="Calibri" w:eastAsia="Calibri" w:hAnsi="Calibri" w:cs="Calibri"/>
          <w:sz w:val="18"/>
          <w:szCs w:val="18"/>
        </w:rPr>
        <w:t>el servicio</w:t>
      </w:r>
      <w:r w:rsidRPr="004252AA">
        <w:rPr>
          <w:rFonts w:ascii="Calibri" w:eastAsia="Calibri" w:hAnsi="Calibri" w:cs="Calibri"/>
          <w:sz w:val="18"/>
          <w:szCs w:val="18"/>
        </w:rPr>
        <w:t xml:space="preserve"> </w:t>
      </w:r>
      <w:r w:rsidR="0058117B" w:rsidRPr="004252AA">
        <w:rPr>
          <w:rFonts w:ascii="Calibri" w:eastAsia="Calibri" w:hAnsi="Calibri" w:cs="Calibri"/>
          <w:sz w:val="18"/>
          <w:szCs w:val="18"/>
        </w:rPr>
        <w:t>parcial</w:t>
      </w:r>
      <w:r w:rsidRPr="004252AA">
        <w:rPr>
          <w:rFonts w:ascii="Calibri" w:eastAsia="Calibri" w:hAnsi="Calibri" w:cs="Calibri"/>
          <w:sz w:val="18"/>
          <w:szCs w:val="18"/>
        </w:rPr>
        <w:t>, de acuerdo al calendario de entregas conforme a lo establecido en el numeral 2 de las presentes</w:t>
      </w:r>
      <w:r w:rsidR="005E3DD7" w:rsidRPr="004252AA">
        <w:rPr>
          <w:rFonts w:ascii="Calibri" w:eastAsia="Calibri" w:hAnsi="Calibri" w:cs="Calibri"/>
          <w:sz w:val="18"/>
          <w:szCs w:val="18"/>
        </w:rPr>
        <w:t xml:space="preserve"> bases</w:t>
      </w:r>
      <w:r w:rsidRPr="004252AA">
        <w:rPr>
          <w:rFonts w:ascii="Calibri" w:eastAsia="Calibri" w:hAnsi="Calibri" w:cs="Calibri"/>
          <w:sz w:val="18"/>
          <w:szCs w:val="18"/>
        </w:rPr>
        <w:t>:</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Documentos para pago.</w:t>
      </w:r>
    </w:p>
    <w:p w:rsidR="00CA70A6" w:rsidRPr="004252AA" w:rsidRDefault="00CA70A6">
      <w:pPr>
        <w:ind w:left="705"/>
        <w:jc w:val="both"/>
        <w:rPr>
          <w:rFonts w:ascii="Calibri" w:eastAsia="Calibri" w:hAnsi="Calibri" w:cs="Calibri"/>
          <w:b/>
          <w:sz w:val="18"/>
          <w:szCs w:val="18"/>
        </w:rPr>
      </w:pPr>
    </w:p>
    <w:p w:rsidR="00CA70A6" w:rsidRPr="004252AA" w:rsidRDefault="00944C44">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 xml:space="preserve">Original y copia de la factura a nombre del Hogar Cabañas, con domicilio en Av. Mariano Otero No. 2145, Col. Residencial Victoria, </w:t>
      </w:r>
      <w:r w:rsidRPr="004252AA">
        <w:rPr>
          <w:rFonts w:ascii="Calibri" w:eastAsia="Calibri" w:hAnsi="Calibri" w:cs="Calibri"/>
          <w:sz w:val="18"/>
          <w:szCs w:val="18"/>
        </w:rPr>
        <w:lastRenderedPageBreak/>
        <w:t>Zapopan, Jalisco, C.P. 45089, R.F.C. ICA870101D3A.</w:t>
      </w:r>
    </w:p>
    <w:p w:rsidR="00CA70A6" w:rsidRPr="004252AA" w:rsidRDefault="008C3703">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Original de la Orden Compra (en caso de parcialidad solo copia) y original de la Orden de Compra en la última parcialidad.</w:t>
      </w:r>
    </w:p>
    <w:p w:rsidR="00CA70A6" w:rsidRPr="004252AA" w:rsidRDefault="008C3703">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Copia del Dictamen de Fallo o Acta de Adjudicación.</w:t>
      </w:r>
    </w:p>
    <w:p w:rsidR="00CA70A6" w:rsidRPr="004252AA" w:rsidRDefault="008C3703">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1 copia del contrato (cuando aplique).</w:t>
      </w:r>
    </w:p>
    <w:p w:rsidR="00CA70A6" w:rsidRPr="004252AA" w:rsidRDefault="008C3703">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4252AA" w:rsidRDefault="008C3703">
      <w:pPr>
        <w:numPr>
          <w:ilvl w:val="0"/>
          <w:numId w:val="3"/>
        </w:numPr>
        <w:ind w:left="284" w:hanging="284"/>
        <w:jc w:val="both"/>
        <w:rPr>
          <w:rFonts w:ascii="Calibri" w:eastAsia="Calibri" w:hAnsi="Calibri" w:cs="Calibri"/>
        </w:rPr>
      </w:pPr>
      <w:r w:rsidRPr="004252AA">
        <w:rPr>
          <w:rFonts w:ascii="Calibri" w:eastAsia="Calibri" w:hAnsi="Calibri" w:cs="Calibri"/>
          <w:sz w:val="18"/>
          <w:szCs w:val="18"/>
        </w:rPr>
        <w:t xml:space="preserve">1 copia de la garantía de cumplimiento de contrato </w:t>
      </w:r>
      <w:r w:rsidR="00DE622F" w:rsidRPr="004252AA">
        <w:rPr>
          <w:rFonts w:ascii="Calibri" w:eastAsia="Calibri" w:hAnsi="Calibri" w:cs="Calibri"/>
          <w:sz w:val="18"/>
          <w:szCs w:val="18"/>
        </w:rPr>
        <w:t>a nombre del Hogar Cabañas, con domicilio en Av. Mariano Otero No. 2145, Col. Residencial Victoria, Zapopan, Jalisco, C.P. 45089, R.F.C. ICA870101D3A</w:t>
      </w:r>
      <w:r w:rsidRPr="004252AA">
        <w:rPr>
          <w:rFonts w:ascii="Calibri" w:eastAsia="Calibri" w:hAnsi="Calibri" w:cs="Calibri"/>
          <w:sz w:val="18"/>
          <w:szCs w:val="18"/>
        </w:rPr>
        <w:t xml:space="preserve"> en caso que aplique.</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b/>
          <w:sz w:val="18"/>
          <w:szCs w:val="18"/>
          <w:u w:val="single"/>
        </w:rPr>
        <w:t>De</w:t>
      </w:r>
      <w:r w:rsidRPr="004252AA">
        <w:rPr>
          <w:rFonts w:ascii="Calibri" w:eastAsia="Calibri" w:hAnsi="Calibri" w:cs="Calibri"/>
          <w:sz w:val="18"/>
          <w:szCs w:val="18"/>
          <w:u w:val="single"/>
        </w:rPr>
        <w:t xml:space="preserve"> </w:t>
      </w:r>
      <w:r w:rsidRPr="004252AA">
        <w:rPr>
          <w:rFonts w:ascii="Calibri" w:eastAsia="Calibri" w:hAnsi="Calibri" w:cs="Calibri"/>
          <w:b/>
          <w:sz w:val="18"/>
          <w:szCs w:val="18"/>
          <w:u w:val="single"/>
        </w:rPr>
        <w:t>ser el caso, de acuerdo con los artículos 76 y 77 de la Ley del Presupuesto, Contabilidad y Gasto Público del Estado de Jalisco,</w:t>
      </w:r>
      <w:r w:rsidRPr="004252AA">
        <w:rPr>
          <w:rFonts w:ascii="Calibri" w:eastAsia="Calibri" w:hAnsi="Calibri" w:cs="Calibri"/>
          <w:sz w:val="18"/>
          <w:szCs w:val="18"/>
          <w:u w:val="single"/>
        </w:rPr>
        <w:t xml:space="preserve"> </w:t>
      </w:r>
      <w:r w:rsidRPr="004252AA">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4252AA">
        <w:rPr>
          <w:rFonts w:ascii="Calibri" w:eastAsia="Calibri" w:hAnsi="Calibri" w:cs="Calibri"/>
          <w:sz w:val="18"/>
          <w:szCs w:val="18"/>
        </w:rPr>
        <w:t xml:space="preserve"> </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En caso de que las facturas entregadas para su pago presenten errores o deficiencias, </w:t>
      </w:r>
      <w:r w:rsidR="00E130A3" w:rsidRPr="004252AA">
        <w:rPr>
          <w:rFonts w:ascii="Calibri" w:eastAsia="Calibri" w:hAnsi="Calibri" w:cs="Calibri"/>
          <w:sz w:val="18"/>
          <w:szCs w:val="18"/>
        </w:rPr>
        <w:t xml:space="preserve">el </w:t>
      </w:r>
      <w:r w:rsidR="007C7D09" w:rsidRPr="004252AA">
        <w:rPr>
          <w:rFonts w:ascii="Calibri" w:eastAsia="Calibri" w:hAnsi="Calibri" w:cs="Calibri"/>
          <w:sz w:val="18"/>
          <w:szCs w:val="18"/>
        </w:rPr>
        <w:t>Hogar Cabañas</w:t>
      </w:r>
      <w:r w:rsidRPr="004252AA">
        <w:rPr>
          <w:rFonts w:ascii="Calibri" w:eastAsia="Calibri" w:hAnsi="Calibri" w:cs="Calibri"/>
          <w:sz w:val="18"/>
          <w:szCs w:val="18"/>
        </w:rPr>
        <w:t xml:space="preserve"> </w:t>
      </w:r>
      <w:r w:rsidR="0012674C" w:rsidRPr="004252AA">
        <w:rPr>
          <w:rFonts w:ascii="Calibri" w:eastAsia="Calibri" w:hAnsi="Calibri" w:cs="Calibri"/>
          <w:sz w:val="18"/>
          <w:szCs w:val="18"/>
        </w:rPr>
        <w:t>a través</w:t>
      </w:r>
      <w:r w:rsidR="004A4AB7" w:rsidRPr="004252AA">
        <w:rPr>
          <w:rFonts w:ascii="Calibri" w:eastAsia="Calibri" w:hAnsi="Calibri" w:cs="Calibri"/>
          <w:sz w:val="18"/>
          <w:szCs w:val="18"/>
        </w:rPr>
        <w:t xml:space="preserve"> de su</w:t>
      </w:r>
      <w:r w:rsidR="0012674C" w:rsidRPr="004252AA">
        <w:rPr>
          <w:rFonts w:ascii="Calibri" w:eastAsia="Calibri" w:hAnsi="Calibri" w:cs="Calibri"/>
          <w:sz w:val="18"/>
          <w:szCs w:val="18"/>
        </w:rPr>
        <w:t xml:space="preserve"> </w:t>
      </w:r>
      <w:r w:rsidR="004A4AB7" w:rsidRPr="004252AA">
        <w:rPr>
          <w:rFonts w:ascii="Calibri" w:eastAsia="Calibri" w:hAnsi="Calibri" w:cs="Calibri"/>
          <w:sz w:val="18"/>
          <w:szCs w:val="18"/>
        </w:rPr>
        <w:t>Unidad Centralizada de Compras</w:t>
      </w:r>
      <w:r w:rsidRPr="004252AA">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4252AA" w:rsidRDefault="00CA70A6">
      <w:pPr>
        <w:jc w:val="both"/>
        <w:rPr>
          <w:rFonts w:ascii="Calibri" w:eastAsia="Calibri" w:hAnsi="Calibri" w:cs="Calibri"/>
          <w:sz w:val="18"/>
          <w:szCs w:val="18"/>
        </w:rPr>
      </w:pPr>
    </w:p>
    <w:p w:rsidR="00CA70A6" w:rsidRPr="004252AA" w:rsidRDefault="00782958">
      <w:pPr>
        <w:jc w:val="both"/>
        <w:rPr>
          <w:rFonts w:ascii="Calibri" w:eastAsia="Calibri" w:hAnsi="Calibri" w:cs="Calibri"/>
          <w:sz w:val="18"/>
          <w:szCs w:val="18"/>
        </w:rPr>
      </w:pPr>
      <w:r w:rsidRPr="004252AA">
        <w:rPr>
          <w:rFonts w:ascii="Calibri" w:eastAsia="Calibri" w:hAnsi="Calibri" w:cs="Calibri"/>
          <w:sz w:val="18"/>
          <w:szCs w:val="18"/>
        </w:rPr>
        <w:t xml:space="preserve">El pago de los </w:t>
      </w:r>
      <w:r w:rsidR="008C3703" w:rsidRPr="004252AA">
        <w:rPr>
          <w:rFonts w:ascii="Calibri" w:eastAsia="Calibri" w:hAnsi="Calibri" w:cs="Calibri"/>
          <w:sz w:val="18"/>
          <w:szCs w:val="18"/>
        </w:rPr>
        <w:t>servicios quedará condicionado proporcionalmente al pago que el proveedor deba efectuar, en su caso, por concepto de penas convencionale</w:t>
      </w:r>
      <w:r w:rsidR="00270A25" w:rsidRPr="004252AA">
        <w:rPr>
          <w:rFonts w:ascii="Calibri" w:eastAsia="Calibri" w:hAnsi="Calibri" w:cs="Calibri"/>
          <w:sz w:val="18"/>
          <w:szCs w:val="18"/>
        </w:rPr>
        <w:t>s. Lo anterior, sin perjuicio del Hogar Cabañas,</w:t>
      </w:r>
      <w:r w:rsidR="008C3703" w:rsidRPr="004252AA">
        <w:rPr>
          <w:rFonts w:ascii="Calibri" w:eastAsia="Calibri" w:hAnsi="Calibri" w:cs="Calibri"/>
          <w:sz w:val="18"/>
          <w:szCs w:val="18"/>
        </w:rPr>
        <w:t xml:space="preserve"> pueda proceder al cobro de las penas convencionales previo al pago correspondiente conforme a lo estipulado en el contrato.</w:t>
      </w:r>
    </w:p>
    <w:p w:rsidR="00CA70A6" w:rsidRPr="004252AA" w:rsidRDefault="00CA70A6">
      <w:pPr>
        <w:jc w:val="both"/>
        <w:rPr>
          <w:rFonts w:ascii="Calibri" w:eastAsia="Calibri" w:hAnsi="Calibri" w:cs="Calibri"/>
          <w:b/>
          <w:i/>
          <w:sz w:val="18"/>
          <w:szCs w:val="18"/>
        </w:rPr>
      </w:pPr>
    </w:p>
    <w:p w:rsidR="00CA70A6" w:rsidRPr="004252AA" w:rsidRDefault="008C3703">
      <w:pPr>
        <w:jc w:val="both"/>
        <w:rPr>
          <w:rFonts w:ascii="Calibri" w:eastAsia="Calibri" w:hAnsi="Calibri" w:cs="Calibri"/>
          <w:b/>
          <w:i/>
          <w:sz w:val="18"/>
          <w:szCs w:val="18"/>
        </w:rPr>
      </w:pPr>
      <w:r w:rsidRPr="004252AA">
        <w:rPr>
          <w:rFonts w:ascii="Calibri" w:eastAsia="Calibri" w:hAnsi="Calibri" w:cs="Calibri"/>
          <w:b/>
          <w:i/>
          <w:sz w:val="18"/>
          <w:szCs w:val="18"/>
        </w:rPr>
        <w:t>3.1 Vigencia de precios.</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La proposición presentada por los licitantes será bajo la condición de </w:t>
      </w:r>
      <w:r w:rsidRPr="004252AA">
        <w:rPr>
          <w:rFonts w:ascii="Calibri" w:eastAsia="Calibri" w:hAnsi="Calibri" w:cs="Calibri"/>
          <w:b/>
          <w:sz w:val="18"/>
          <w:szCs w:val="18"/>
        </w:rPr>
        <w:t>precios fijos</w:t>
      </w:r>
      <w:r w:rsidRPr="004252AA">
        <w:rPr>
          <w:rFonts w:ascii="Calibri" w:eastAsia="Calibri" w:hAnsi="Calibri" w:cs="Calibri"/>
          <w:sz w:val="18"/>
          <w:szCs w:val="18"/>
        </w:rPr>
        <w:t xml:space="preserve"> hasta la total </w:t>
      </w:r>
      <w:r w:rsidR="00782958" w:rsidRPr="004252AA">
        <w:rPr>
          <w:rFonts w:ascii="Calibri" w:eastAsia="Calibri" w:hAnsi="Calibri" w:cs="Calibri"/>
          <w:sz w:val="18"/>
          <w:szCs w:val="18"/>
        </w:rPr>
        <w:t>prestación de los servicios</w:t>
      </w:r>
      <w:r w:rsidRPr="004252AA">
        <w:rPr>
          <w:rFonts w:ascii="Calibri" w:eastAsia="Calibri" w:hAnsi="Calibri" w:cs="Calibri"/>
          <w:sz w:val="18"/>
          <w:szCs w:val="18"/>
        </w:rPr>
        <w:t>. Al presentar su propuesta en la presente Licitación, los participantes dan por aceptada esta condición</w:t>
      </w:r>
      <w:r w:rsidR="00DE00D7" w:rsidRPr="004252AA">
        <w:rPr>
          <w:rFonts w:ascii="Calibri" w:eastAsia="Calibri" w:hAnsi="Calibri" w:cs="Calibri"/>
          <w:sz w:val="18"/>
          <w:szCs w:val="18"/>
        </w:rPr>
        <w:t>, de lo contrario se desechará su propuesta.</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i/>
          <w:sz w:val="18"/>
          <w:szCs w:val="18"/>
        </w:rPr>
      </w:pPr>
      <w:r w:rsidRPr="004252AA">
        <w:rPr>
          <w:rFonts w:ascii="Calibri" w:eastAsia="Calibri" w:hAnsi="Calibri" w:cs="Calibri"/>
          <w:b/>
          <w:i/>
          <w:sz w:val="18"/>
          <w:szCs w:val="18"/>
        </w:rPr>
        <w:t>3.2 Impuestos y derechos</w:t>
      </w:r>
    </w:p>
    <w:p w:rsidR="00CA70A6" w:rsidRPr="004252AA" w:rsidRDefault="00270A25">
      <w:pPr>
        <w:jc w:val="both"/>
        <w:rPr>
          <w:rFonts w:ascii="Calibri" w:eastAsia="Calibri" w:hAnsi="Calibri" w:cs="Calibri"/>
          <w:sz w:val="18"/>
          <w:szCs w:val="18"/>
        </w:rPr>
      </w:pPr>
      <w:r w:rsidRPr="004252AA">
        <w:rPr>
          <w:rFonts w:ascii="Calibri" w:eastAsia="Calibri" w:hAnsi="Calibri" w:cs="Calibri"/>
          <w:sz w:val="18"/>
          <w:szCs w:val="18"/>
        </w:rPr>
        <w:t>El Hogar Cabañas</w:t>
      </w:r>
      <w:r w:rsidR="008C3703" w:rsidRPr="004252AA">
        <w:rPr>
          <w:rFonts w:ascii="Calibri" w:eastAsia="Calibri" w:hAnsi="Calibri" w:cs="Calibri"/>
          <w:sz w:val="18"/>
          <w:szCs w:val="18"/>
        </w:rPr>
        <w:t xml:space="preserve"> aceptará cubrir los impuestos que le correspondan, siempre y cuando se presenten desglosados en las facturas.</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4. OBLIGACIONES DE LOS PARTICIPANTES.</w:t>
      </w:r>
    </w:p>
    <w:p w:rsidR="00CA70A6" w:rsidRPr="004252AA" w:rsidRDefault="00CA70A6">
      <w:pPr>
        <w:jc w:val="both"/>
        <w:rPr>
          <w:rFonts w:ascii="Calibri" w:eastAsia="Calibri" w:hAnsi="Calibri" w:cs="Calibri"/>
          <w:b/>
          <w:sz w:val="18"/>
          <w:szCs w:val="18"/>
        </w:rPr>
      </w:pPr>
    </w:p>
    <w:p w:rsidR="00CA70A6" w:rsidRPr="004252AA" w:rsidRDefault="008C3703">
      <w:pPr>
        <w:numPr>
          <w:ilvl w:val="0"/>
          <w:numId w:val="11"/>
        </w:numPr>
        <w:ind w:hanging="360"/>
        <w:jc w:val="both"/>
        <w:rPr>
          <w:rFonts w:ascii="Calibri" w:eastAsia="Calibri" w:hAnsi="Calibri" w:cs="Calibri"/>
          <w:sz w:val="18"/>
          <w:szCs w:val="18"/>
        </w:rPr>
      </w:pPr>
      <w:r w:rsidRPr="004252AA">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4252A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252AA">
        <w:rPr>
          <w:rFonts w:ascii="Calibri" w:eastAsia="Calibri" w:hAnsi="Calibri" w:cs="Calibri"/>
          <w:sz w:val="18"/>
          <w:szCs w:val="18"/>
          <w:u w:val="single"/>
        </w:rPr>
        <w:t>Presentar al momento del Registro</w:t>
      </w:r>
      <w:r w:rsidRPr="004252AA">
        <w:rPr>
          <w:rFonts w:ascii="Calibri" w:eastAsia="Calibri" w:hAnsi="Calibri" w:cs="Calibri"/>
          <w:sz w:val="18"/>
          <w:szCs w:val="18"/>
        </w:rPr>
        <w:t xml:space="preserve"> para el Acto de Presentación y Apertura de Propuestas el </w:t>
      </w:r>
      <w:r w:rsidRPr="004252AA">
        <w:rPr>
          <w:rFonts w:ascii="Calibri" w:eastAsia="Calibri" w:hAnsi="Calibri" w:cs="Calibri"/>
          <w:b/>
          <w:sz w:val="18"/>
          <w:szCs w:val="18"/>
        </w:rPr>
        <w:t>Manifiesto de Personalidad</w:t>
      </w:r>
      <w:r w:rsidRPr="004252AA">
        <w:rPr>
          <w:rFonts w:ascii="Calibri" w:eastAsia="Calibri" w:hAnsi="Calibri" w:cs="Calibri"/>
          <w:sz w:val="18"/>
          <w:szCs w:val="18"/>
        </w:rPr>
        <w:t xml:space="preserve"> anexo a estas Bases, con firma autógrafa, así como la </w:t>
      </w:r>
      <w:r w:rsidRPr="004252AA">
        <w:rPr>
          <w:rFonts w:ascii="Calibri" w:eastAsia="Calibri" w:hAnsi="Calibri" w:cs="Calibri"/>
          <w:b/>
          <w:sz w:val="18"/>
          <w:szCs w:val="18"/>
        </w:rPr>
        <w:t>copia de la Identificación Oficial Vigente</w:t>
      </w:r>
      <w:r w:rsidRPr="004252AA">
        <w:rPr>
          <w:rFonts w:ascii="Calibri" w:eastAsia="Calibri" w:hAnsi="Calibri" w:cs="Calibri"/>
          <w:sz w:val="18"/>
          <w:szCs w:val="18"/>
        </w:rPr>
        <w:t xml:space="preserve"> del representante legal y </w:t>
      </w:r>
      <w:r w:rsidRPr="004252AA">
        <w:rPr>
          <w:rFonts w:ascii="Calibri" w:eastAsia="Calibri" w:hAnsi="Calibri" w:cs="Calibri"/>
          <w:b/>
          <w:sz w:val="18"/>
          <w:szCs w:val="18"/>
        </w:rPr>
        <w:t>del apoderado si fuese el caso, engrapado por fuera del sobre, el incumplimiento del mismo es causa de desechamiento de la propuesta.</w:t>
      </w:r>
    </w:p>
    <w:p w:rsidR="00CA70A6" w:rsidRPr="004252A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252AA">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4252AA"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4252AA">
        <w:rPr>
          <w:rFonts w:ascii="Calibri" w:eastAsia="Calibri" w:hAnsi="Calibri" w:cs="Calibri"/>
          <w:sz w:val="18"/>
          <w:szCs w:val="18"/>
        </w:rPr>
        <w:t xml:space="preserve">En caso de resultar adjudicado, si el Participante se encontrara </w:t>
      </w:r>
      <w:r w:rsidRPr="004252AA">
        <w:rPr>
          <w:rFonts w:ascii="Calibri" w:eastAsia="Calibri" w:hAnsi="Calibri" w:cs="Calibri"/>
          <w:b/>
          <w:sz w:val="18"/>
          <w:szCs w:val="18"/>
        </w:rPr>
        <w:t>dado de baja o no registrado</w:t>
      </w:r>
      <w:r w:rsidRPr="004252AA">
        <w:rPr>
          <w:rFonts w:ascii="Calibri" w:eastAsia="Calibri" w:hAnsi="Calibri" w:cs="Calibri"/>
          <w:sz w:val="18"/>
          <w:szCs w:val="18"/>
        </w:rPr>
        <w:t xml:space="preserve"> en el </w:t>
      </w:r>
      <w:r w:rsidRPr="004252AA">
        <w:rPr>
          <w:rFonts w:ascii="Calibri" w:eastAsia="Calibri" w:hAnsi="Calibri" w:cs="Calibri"/>
          <w:b/>
          <w:sz w:val="18"/>
          <w:szCs w:val="18"/>
        </w:rPr>
        <w:t>Registro Estatal Único de Proveedores y Contratistas,</w:t>
      </w:r>
      <w:r w:rsidRPr="004252AA">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4252AA">
        <w:rPr>
          <w:rFonts w:ascii="Calibri" w:eastAsia="Calibri" w:hAnsi="Calibri" w:cs="Calibri"/>
          <w:b/>
          <w:sz w:val="18"/>
          <w:szCs w:val="18"/>
        </w:rPr>
        <w:t xml:space="preserve"> antes de la firma del respectivo contrato</w:t>
      </w:r>
      <w:r w:rsidRPr="004252AA">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096C1D" w:rsidRPr="004252AA">
        <w:rPr>
          <w:rFonts w:ascii="Calibri" w:eastAsia="Calibri" w:hAnsi="Calibri" w:cs="Calibri"/>
          <w:sz w:val="18"/>
          <w:szCs w:val="18"/>
        </w:rPr>
        <w:t xml:space="preserve">incluido en el ramo de los </w:t>
      </w:r>
      <w:r w:rsidRPr="004252AA">
        <w:rPr>
          <w:rFonts w:ascii="Calibri" w:eastAsia="Calibri" w:hAnsi="Calibri" w:cs="Calibri"/>
          <w:sz w:val="18"/>
          <w:szCs w:val="18"/>
        </w:rPr>
        <w:t>servicios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4252AA"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252AA">
        <w:rPr>
          <w:rFonts w:ascii="Calibri" w:eastAsia="Calibri" w:hAnsi="Calibri" w:cs="Calibri"/>
          <w:sz w:val="18"/>
          <w:szCs w:val="18"/>
        </w:rPr>
        <w:t xml:space="preserve">En caso de resultar adjudicado, deberá de suscribir el contrato en los formatos, términos y condiciones que la </w:t>
      </w:r>
      <w:r w:rsidR="00270A25" w:rsidRPr="004252AA">
        <w:rPr>
          <w:rFonts w:ascii="Calibri" w:eastAsia="Calibri" w:hAnsi="Calibri" w:cs="Calibri"/>
          <w:sz w:val="18"/>
          <w:szCs w:val="18"/>
        </w:rPr>
        <w:t xml:space="preserve">Coordinación Jurídica de la Convocante </w:t>
      </w:r>
      <w:r w:rsidRPr="004252AA">
        <w:rPr>
          <w:rFonts w:ascii="Calibri" w:eastAsia="Calibri" w:hAnsi="Calibri" w:cs="Calibri"/>
          <w:sz w:val="18"/>
          <w:szCs w:val="18"/>
        </w:rPr>
        <w:t>establezca, mismo que atenderá en todo momento a las presentes bases, el anexo 1, junta aclaratoria y la propuesta del adjudicado.</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5. VISITA DE CAMPO.</w:t>
      </w:r>
    </w:p>
    <w:p w:rsidR="00DE00D7" w:rsidRPr="004252AA" w:rsidRDefault="00DE00D7">
      <w:pPr>
        <w:jc w:val="both"/>
        <w:rPr>
          <w:rFonts w:ascii="Calibri" w:eastAsia="Calibri" w:hAnsi="Calibri" w:cs="Calibri"/>
          <w:b/>
          <w:sz w:val="18"/>
          <w:szCs w:val="18"/>
        </w:rPr>
      </w:pPr>
    </w:p>
    <w:p w:rsidR="00AE0CDA" w:rsidRPr="004252AA" w:rsidRDefault="00AE0CDA" w:rsidP="00AE0CDA">
      <w:pPr>
        <w:jc w:val="both"/>
        <w:rPr>
          <w:rFonts w:ascii="Calibri" w:eastAsia="Calibri" w:hAnsi="Calibri" w:cs="Calibri"/>
          <w:sz w:val="18"/>
          <w:szCs w:val="18"/>
        </w:rPr>
      </w:pPr>
      <w:r w:rsidRPr="004252AA">
        <w:rPr>
          <w:rFonts w:ascii="Calibri" w:eastAsia="Calibri" w:hAnsi="Calibri" w:cs="Calibri"/>
          <w:sz w:val="18"/>
          <w:szCs w:val="18"/>
        </w:rPr>
        <w:t>S</w:t>
      </w:r>
      <w:r w:rsidR="00DE00D7" w:rsidRPr="004252AA">
        <w:rPr>
          <w:rFonts w:ascii="Calibri" w:eastAsia="Calibri" w:hAnsi="Calibri" w:cs="Calibri"/>
          <w:sz w:val="18"/>
          <w:szCs w:val="18"/>
        </w:rPr>
        <w:t>e llevarán a c</w:t>
      </w:r>
      <w:r w:rsidR="008E79FC" w:rsidRPr="004252AA">
        <w:rPr>
          <w:rFonts w:ascii="Calibri" w:eastAsia="Calibri" w:hAnsi="Calibri" w:cs="Calibri"/>
          <w:sz w:val="18"/>
          <w:szCs w:val="18"/>
        </w:rPr>
        <w:t>abo visitas de campo para que los</w:t>
      </w:r>
      <w:r w:rsidR="00DE00D7" w:rsidRPr="004252AA">
        <w:rPr>
          <w:rFonts w:ascii="Calibri" w:eastAsia="Calibri" w:hAnsi="Calibri" w:cs="Calibri"/>
          <w:sz w:val="18"/>
          <w:szCs w:val="18"/>
        </w:rPr>
        <w:t xml:space="preserve"> participante</w:t>
      </w:r>
      <w:r w:rsidR="008E79FC" w:rsidRPr="004252AA">
        <w:rPr>
          <w:rFonts w:ascii="Calibri" w:eastAsia="Calibri" w:hAnsi="Calibri" w:cs="Calibri"/>
          <w:sz w:val="18"/>
          <w:szCs w:val="18"/>
        </w:rPr>
        <w:t>s</w:t>
      </w:r>
      <w:r w:rsidR="00DE00D7" w:rsidRPr="004252AA">
        <w:rPr>
          <w:rFonts w:ascii="Calibri" w:eastAsia="Calibri" w:hAnsi="Calibri" w:cs="Calibri"/>
          <w:sz w:val="18"/>
          <w:szCs w:val="18"/>
        </w:rPr>
        <w:t xml:space="preserve"> pueda tener certeza de</w:t>
      </w:r>
      <w:r w:rsidRPr="004252AA">
        <w:rPr>
          <w:rFonts w:ascii="Calibri" w:eastAsia="Calibri" w:hAnsi="Calibri" w:cs="Calibri"/>
          <w:sz w:val="18"/>
          <w:szCs w:val="18"/>
        </w:rPr>
        <w:t xml:space="preserve"> lo requerido por la convocante, las cuales se llevarán a cabo primeramente en avenida </w:t>
      </w:r>
      <w:r w:rsidRPr="004252AA">
        <w:rPr>
          <w:rFonts w:asciiTheme="majorHAnsi" w:eastAsia="Arial" w:hAnsiTheme="majorHAnsi" w:cs="Arial"/>
          <w:b/>
          <w:sz w:val="18"/>
          <w:szCs w:val="18"/>
        </w:rPr>
        <w:t>Mariano Otero 2145, Colonia Residencial Victoria, con Código Posta</w:t>
      </w:r>
      <w:r w:rsidR="008E79FC" w:rsidRPr="004252AA">
        <w:rPr>
          <w:rFonts w:asciiTheme="majorHAnsi" w:eastAsia="Arial" w:hAnsiTheme="majorHAnsi" w:cs="Arial"/>
          <w:b/>
          <w:sz w:val="18"/>
          <w:szCs w:val="18"/>
        </w:rPr>
        <w:t>l 45089, en Zapopan, Jalisco y después</w:t>
      </w:r>
      <w:r w:rsidRPr="004252AA">
        <w:rPr>
          <w:rFonts w:asciiTheme="majorHAnsi" w:eastAsia="Arial" w:hAnsiTheme="majorHAnsi" w:cs="Arial"/>
          <w:b/>
          <w:sz w:val="18"/>
          <w:szCs w:val="18"/>
        </w:rPr>
        <w:t xml:space="preserve"> en Casa Varones localizada en la finca marcada con el número 275 de la calle Damián Carmona, en la colonia La Penal, C. P. 44730, en el Municipio de Guadalajara, Jalisco.</w:t>
      </w:r>
    </w:p>
    <w:p w:rsidR="00DE00D7" w:rsidRPr="004252AA" w:rsidRDefault="00DE00D7" w:rsidP="00DE00D7">
      <w:pPr>
        <w:jc w:val="both"/>
        <w:rPr>
          <w:rFonts w:ascii="Calibri" w:eastAsia="Calibri" w:hAnsi="Calibri" w:cs="Calibri"/>
          <w:sz w:val="18"/>
          <w:szCs w:val="18"/>
        </w:rPr>
      </w:pPr>
    </w:p>
    <w:p w:rsidR="00DE00D7" w:rsidRPr="004252AA" w:rsidRDefault="00DE00D7" w:rsidP="00DE00D7">
      <w:pPr>
        <w:jc w:val="both"/>
        <w:rPr>
          <w:rFonts w:ascii="Calibri" w:eastAsia="Calibri" w:hAnsi="Calibri" w:cs="Calibri"/>
          <w:b/>
          <w:sz w:val="18"/>
          <w:szCs w:val="18"/>
        </w:rPr>
      </w:pPr>
      <w:r w:rsidRPr="004252AA">
        <w:rPr>
          <w:rFonts w:ascii="Calibri" w:eastAsia="Calibri" w:hAnsi="Calibri" w:cs="Calibri"/>
          <w:sz w:val="18"/>
          <w:szCs w:val="18"/>
        </w:rPr>
        <w:lastRenderedPageBreak/>
        <w:t>Los licitantes que estén interesados en participar en el proceso de Licitación deberán presentarse en el domicilio</w:t>
      </w:r>
      <w:r w:rsidR="00096C1D" w:rsidRPr="004252AA">
        <w:rPr>
          <w:rFonts w:ascii="Calibri" w:eastAsia="Calibri" w:hAnsi="Calibri" w:cs="Calibri"/>
          <w:b/>
          <w:sz w:val="18"/>
          <w:szCs w:val="18"/>
        </w:rPr>
        <w:t xml:space="preserve">, </w:t>
      </w:r>
      <w:r w:rsidR="00096C1D" w:rsidRPr="004252AA">
        <w:rPr>
          <w:rFonts w:ascii="Calibri" w:eastAsia="Calibri" w:hAnsi="Calibri" w:cs="Calibri"/>
          <w:sz w:val="18"/>
          <w:szCs w:val="18"/>
        </w:rPr>
        <w:t>día y hora señalados en el calendario de actividades</w:t>
      </w:r>
      <w:r w:rsidRPr="004252AA">
        <w:rPr>
          <w:rFonts w:ascii="Calibri" w:eastAsia="Calibri" w:hAnsi="Calibri" w:cs="Calibri"/>
          <w:b/>
          <w:sz w:val="18"/>
          <w:szCs w:val="18"/>
        </w:rPr>
        <w:t xml:space="preserve">, </w:t>
      </w:r>
      <w:r w:rsidRPr="004252AA">
        <w:rPr>
          <w:rFonts w:ascii="Calibri" w:eastAsia="Calibri" w:hAnsi="Calibri" w:cs="Calibri"/>
          <w:sz w:val="18"/>
          <w:szCs w:val="18"/>
        </w:rPr>
        <w:t xml:space="preserve">con </w:t>
      </w:r>
      <w:r w:rsidR="00096C1D" w:rsidRPr="004252AA">
        <w:rPr>
          <w:rFonts w:ascii="Calibri" w:eastAsia="Calibri" w:hAnsi="Calibri" w:cs="Calibri"/>
          <w:sz w:val="18"/>
          <w:szCs w:val="18"/>
        </w:rPr>
        <w:t>la Lic. Claudia Cecilia Becerra Alvizo, Jefa de Protección Civil de Hogar Cabañas</w:t>
      </w:r>
      <w:r w:rsidRPr="004252AA">
        <w:rPr>
          <w:rFonts w:ascii="Calibri" w:eastAsia="Calibri" w:hAnsi="Calibri" w:cs="Calibri"/>
          <w:sz w:val="18"/>
          <w:szCs w:val="18"/>
        </w:rPr>
        <w:t xml:space="preserve">, </w:t>
      </w:r>
      <w:r w:rsidR="00096C1D" w:rsidRPr="004252AA">
        <w:rPr>
          <w:rFonts w:ascii="Calibri" w:eastAsia="Calibri" w:hAnsi="Calibri" w:cs="Calibri"/>
          <w:sz w:val="18"/>
          <w:szCs w:val="18"/>
        </w:rPr>
        <w:t xml:space="preserve">y </w:t>
      </w:r>
      <w:r w:rsidRPr="004252AA">
        <w:rPr>
          <w:rFonts w:ascii="Calibri" w:eastAsia="Calibri" w:hAnsi="Calibri" w:cs="Calibri"/>
          <w:sz w:val="18"/>
          <w:szCs w:val="18"/>
        </w:rPr>
        <w:t>responsable del área requirente, con poder simple y una identificación oficial, y llenar el registro de asistencia correspondiente a fin de poder participar en la misma.</w:t>
      </w:r>
    </w:p>
    <w:p w:rsidR="00DE00D7" w:rsidRPr="004252AA" w:rsidRDefault="00DE00D7" w:rsidP="00DE00D7">
      <w:pPr>
        <w:jc w:val="both"/>
        <w:rPr>
          <w:rFonts w:ascii="Calibri" w:eastAsia="Calibri" w:hAnsi="Calibri" w:cs="Calibri"/>
          <w:b/>
          <w:sz w:val="18"/>
          <w:szCs w:val="18"/>
        </w:rPr>
      </w:pPr>
    </w:p>
    <w:p w:rsidR="00DE00D7" w:rsidRPr="004252AA" w:rsidRDefault="00DE00D7" w:rsidP="00DE00D7">
      <w:pPr>
        <w:jc w:val="both"/>
        <w:rPr>
          <w:rFonts w:ascii="Calibri" w:eastAsia="Calibri" w:hAnsi="Calibri" w:cs="Calibri"/>
          <w:sz w:val="18"/>
          <w:szCs w:val="18"/>
        </w:rPr>
      </w:pPr>
      <w:r w:rsidRPr="004252AA">
        <w:rPr>
          <w:rFonts w:ascii="Calibri" w:eastAsia="Calibri" w:hAnsi="Calibri" w:cs="Calibri"/>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w:t>
      </w:r>
      <w:r w:rsidR="00895150" w:rsidRPr="004252AA">
        <w:rPr>
          <w:rFonts w:ascii="Calibri" w:eastAsia="Calibri" w:hAnsi="Calibri" w:cs="Calibri"/>
          <w:sz w:val="18"/>
          <w:szCs w:val="18"/>
        </w:rPr>
        <w:t>an, así como los temas tratados</w:t>
      </w:r>
      <w:r w:rsidR="00096C1D" w:rsidRPr="004252AA">
        <w:rPr>
          <w:rFonts w:ascii="Calibri" w:eastAsia="Calibri" w:hAnsi="Calibri" w:cs="Calibri"/>
          <w:sz w:val="18"/>
          <w:szCs w:val="18"/>
        </w:rPr>
        <w:t>.</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5.1 ACLARACIONES.</w:t>
      </w:r>
    </w:p>
    <w:p w:rsidR="003560A3" w:rsidRPr="004252AA" w:rsidRDefault="003560A3" w:rsidP="003560A3">
      <w:pPr>
        <w:ind w:right="140"/>
        <w:jc w:val="both"/>
        <w:rPr>
          <w:rFonts w:asciiTheme="majorHAnsi" w:eastAsia="Arial" w:hAnsiTheme="majorHAnsi" w:cs="Arial"/>
          <w:sz w:val="18"/>
          <w:szCs w:val="18"/>
        </w:rPr>
      </w:pPr>
      <w:r w:rsidRPr="004252AA">
        <w:rPr>
          <w:rFonts w:asciiTheme="majorHAnsi" w:eastAsia="Arial" w:hAnsiTheme="majorHAnsi" w:cs="Arial"/>
          <w:sz w:val="18"/>
          <w:szCs w:val="18"/>
        </w:rPr>
        <w:t>Los “</w:t>
      </w:r>
      <w:r w:rsidRPr="004252AA">
        <w:rPr>
          <w:rFonts w:asciiTheme="majorHAnsi" w:eastAsia="Arial" w:hAnsiTheme="majorHAnsi" w:cs="Arial"/>
          <w:b/>
          <w:sz w:val="18"/>
          <w:szCs w:val="18"/>
        </w:rPr>
        <w:t>LICITANTES”</w:t>
      </w:r>
      <w:r w:rsidRPr="004252AA">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w:t>
      </w:r>
      <w:r w:rsidRPr="004252AA">
        <w:rPr>
          <w:rFonts w:asciiTheme="majorHAnsi" w:eastAsia="Arial" w:hAnsiTheme="majorHAnsi" w:cs="Arial"/>
          <w:b/>
          <w:sz w:val="18"/>
          <w:szCs w:val="18"/>
        </w:rPr>
        <w:t>conforme al anexo de Solicitud de Aclaraciones</w:t>
      </w:r>
      <w:r w:rsidRPr="004252AA">
        <w:rPr>
          <w:rFonts w:asciiTheme="majorHAnsi" w:eastAsia="Arial" w:hAnsiTheme="majorHAnsi" w:cs="Arial"/>
          <w:sz w:val="18"/>
          <w:szCs w:val="18"/>
        </w:rPr>
        <w:t xml:space="preserve"> </w:t>
      </w:r>
      <w:bookmarkStart w:id="5" w:name="_Hlk31029047"/>
      <w:r w:rsidRPr="004252AA">
        <w:rPr>
          <w:rFonts w:asciiTheme="majorHAnsi" w:eastAsia="Arial" w:hAnsiTheme="majorHAnsi" w:cs="Arial"/>
          <w:sz w:val="18"/>
          <w:szCs w:val="18"/>
        </w:rPr>
        <w:t xml:space="preserve">y de manera digital </w:t>
      </w:r>
      <w:r w:rsidRPr="004252AA">
        <w:rPr>
          <w:rFonts w:asciiTheme="majorHAnsi" w:eastAsia="Arial" w:hAnsiTheme="majorHAnsi" w:cs="Arial"/>
          <w:b/>
          <w:sz w:val="18"/>
          <w:szCs w:val="18"/>
        </w:rPr>
        <w:t>en formato Word</w:t>
      </w:r>
      <w:bookmarkEnd w:id="5"/>
      <w:r w:rsidRPr="004252AA">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4252AA">
        <w:rPr>
          <w:rFonts w:asciiTheme="majorHAnsi" w:eastAsia="Arial" w:hAnsiTheme="majorHAnsi" w:cs="Arial"/>
          <w:b/>
          <w:sz w:val="18"/>
          <w:szCs w:val="18"/>
        </w:rPr>
        <w:t>“LEY”</w:t>
      </w:r>
      <w:r w:rsidRPr="004252AA">
        <w:rPr>
          <w:rFonts w:asciiTheme="majorHAnsi" w:eastAsia="Arial" w:hAnsiTheme="majorHAnsi" w:cs="Arial"/>
          <w:sz w:val="18"/>
          <w:szCs w:val="18"/>
        </w:rPr>
        <w:t>, 63, 64 y 65 de su “</w:t>
      </w:r>
      <w:r w:rsidRPr="004252AA">
        <w:rPr>
          <w:rFonts w:asciiTheme="majorHAnsi" w:eastAsia="Arial" w:hAnsiTheme="majorHAnsi" w:cs="Arial"/>
          <w:b/>
          <w:sz w:val="18"/>
          <w:szCs w:val="18"/>
        </w:rPr>
        <w:t>REGLAMENTO”</w:t>
      </w:r>
      <w:r w:rsidRPr="004252AA">
        <w:rPr>
          <w:rFonts w:asciiTheme="majorHAnsi" w:eastAsia="Arial" w:hAnsiTheme="majorHAnsi" w:cs="Arial"/>
          <w:sz w:val="18"/>
          <w:szCs w:val="18"/>
        </w:rPr>
        <w:t>.</w:t>
      </w:r>
    </w:p>
    <w:p w:rsidR="00A70E9B" w:rsidRPr="004252AA" w:rsidRDefault="00A70E9B" w:rsidP="00A70E9B">
      <w:pPr>
        <w:ind w:right="140"/>
        <w:jc w:val="both"/>
        <w:rPr>
          <w:rFonts w:asciiTheme="majorHAnsi" w:eastAsia="Arial" w:hAnsiTheme="majorHAnsi" w:cs="Arial"/>
          <w:sz w:val="18"/>
          <w:szCs w:val="18"/>
        </w:rPr>
      </w:pPr>
    </w:p>
    <w:p w:rsidR="00A70E9B" w:rsidRPr="004252AA" w:rsidRDefault="00A70E9B" w:rsidP="00A70E9B">
      <w:pPr>
        <w:ind w:right="140"/>
        <w:jc w:val="both"/>
        <w:rPr>
          <w:rFonts w:asciiTheme="majorHAnsi" w:hAnsiTheme="majorHAnsi" w:cs="Arial"/>
          <w:sz w:val="18"/>
          <w:szCs w:val="18"/>
        </w:rPr>
      </w:pPr>
      <w:r w:rsidRPr="004252AA">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4252AA">
        <w:rPr>
          <w:rFonts w:ascii="Calibri" w:eastAsia="Calibri" w:hAnsi="Calibri" w:cs="Calibri"/>
          <w:sz w:val="18"/>
          <w:szCs w:val="18"/>
        </w:rPr>
        <w:t>que,</w:t>
      </w:r>
      <w:r w:rsidRPr="004252AA">
        <w:rPr>
          <w:rFonts w:ascii="Calibri" w:eastAsia="Calibri" w:hAnsi="Calibri" w:cs="Calibri"/>
          <w:sz w:val="18"/>
          <w:szCs w:val="18"/>
        </w:rPr>
        <w:t xml:space="preserve"> a su juicio, las respuestas otorgadas sean de trascendencia para la convocatoria y sus anexos.</w:t>
      </w:r>
    </w:p>
    <w:p w:rsidR="00CA70A6" w:rsidRPr="004252AA" w:rsidRDefault="00CA70A6">
      <w:pPr>
        <w:jc w:val="both"/>
        <w:rPr>
          <w:rFonts w:ascii="Calibri" w:eastAsia="Calibri" w:hAnsi="Calibri" w:cs="Calibri"/>
          <w:sz w:val="18"/>
          <w:szCs w:val="18"/>
        </w:rPr>
      </w:pPr>
    </w:p>
    <w:p w:rsidR="00A70E9B" w:rsidRPr="004252AA" w:rsidRDefault="00A70E9B" w:rsidP="00A70E9B">
      <w:pPr>
        <w:jc w:val="both"/>
        <w:rPr>
          <w:rFonts w:ascii="Calibri" w:eastAsia="Calibri" w:hAnsi="Calibri" w:cs="Calibri"/>
          <w:sz w:val="18"/>
          <w:szCs w:val="18"/>
        </w:rPr>
      </w:pPr>
      <w:r w:rsidRPr="004252AA">
        <w:rPr>
          <w:rFonts w:ascii="Calibri" w:eastAsia="Calibri" w:hAnsi="Calibri" w:cs="Calibri"/>
          <w:sz w:val="18"/>
          <w:szCs w:val="18"/>
        </w:rPr>
        <w:t>El registro para asistir al acto de junta a</w:t>
      </w:r>
      <w:r w:rsidR="003E23AC" w:rsidRPr="004252AA">
        <w:rPr>
          <w:rFonts w:ascii="Calibri" w:eastAsia="Calibri" w:hAnsi="Calibri" w:cs="Calibri"/>
          <w:sz w:val="18"/>
          <w:szCs w:val="18"/>
        </w:rPr>
        <w:t xml:space="preserve">claratoria se llevará a cabo </w:t>
      </w:r>
      <w:r w:rsidRPr="004252AA">
        <w:rPr>
          <w:sz w:val="18"/>
          <w:szCs w:val="18"/>
        </w:rPr>
        <w:t>en el día, lugar y hora señalado en el calendario de actividades</w:t>
      </w:r>
      <w:r w:rsidRPr="004252AA">
        <w:rPr>
          <w:rFonts w:ascii="Calibri" w:eastAsia="Calibri" w:hAnsi="Calibri" w:cs="Calibri"/>
          <w:sz w:val="18"/>
          <w:szCs w:val="18"/>
        </w:rPr>
        <w:t xml:space="preserve"> de la presente convocatoria.</w:t>
      </w:r>
    </w:p>
    <w:p w:rsidR="00A70E9B" w:rsidRPr="004252AA" w:rsidRDefault="00A70E9B" w:rsidP="00A70E9B">
      <w:pPr>
        <w:jc w:val="both"/>
        <w:rPr>
          <w:rFonts w:ascii="Calibri" w:eastAsia="Calibri" w:hAnsi="Calibri" w:cs="Calibri"/>
          <w:sz w:val="18"/>
          <w:szCs w:val="18"/>
        </w:rPr>
      </w:pPr>
    </w:p>
    <w:p w:rsidR="00A70E9B" w:rsidRPr="004252AA" w:rsidRDefault="00A70E9B" w:rsidP="00A70E9B">
      <w:pPr>
        <w:jc w:val="both"/>
        <w:rPr>
          <w:rFonts w:ascii="Calibri" w:eastAsia="Calibri" w:hAnsi="Calibri" w:cs="Calibri"/>
          <w:sz w:val="18"/>
          <w:szCs w:val="18"/>
        </w:rPr>
      </w:pPr>
      <w:r w:rsidRPr="004252AA">
        <w:rPr>
          <w:rFonts w:ascii="Calibri" w:eastAsia="Calibri" w:hAnsi="Calibri" w:cs="Calibri"/>
          <w:sz w:val="18"/>
          <w:szCs w:val="18"/>
        </w:rPr>
        <w:t xml:space="preserve">El acto de Junta de Aclaraciones se llevará a cabo </w:t>
      </w:r>
      <w:r w:rsidRPr="004252AA">
        <w:rPr>
          <w:sz w:val="18"/>
          <w:szCs w:val="18"/>
        </w:rPr>
        <w:t>en el día, lugar y hora señalados en el calendario de actividades</w:t>
      </w:r>
      <w:r w:rsidRPr="004252AA">
        <w:rPr>
          <w:rFonts w:ascii="Calibri" w:eastAsia="Calibri" w:hAnsi="Calibri" w:cs="Calibri"/>
          <w:sz w:val="18"/>
          <w:szCs w:val="18"/>
        </w:rPr>
        <w:t>, donde se dará respuesta a las preguntas recibidas.</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Las aclaraciones o la ausencia de ellas y los acuerdos tomados en el acto serán </w:t>
      </w:r>
      <w:r w:rsidR="0054441A" w:rsidRPr="004252AA">
        <w:rPr>
          <w:rFonts w:ascii="Calibri" w:eastAsia="Calibri" w:hAnsi="Calibri" w:cs="Calibri"/>
          <w:sz w:val="18"/>
          <w:szCs w:val="18"/>
        </w:rPr>
        <w:t>plasmadas</w:t>
      </w:r>
      <w:r w:rsidRPr="004252AA">
        <w:rPr>
          <w:rFonts w:ascii="Calibri" w:eastAsia="Calibri" w:hAnsi="Calibri" w:cs="Calibri"/>
          <w:sz w:val="18"/>
          <w:szCs w:val="18"/>
        </w:rPr>
        <w:t xml:space="preserve"> en el </w:t>
      </w:r>
      <w:r w:rsidRPr="004252AA">
        <w:rPr>
          <w:rFonts w:ascii="Calibri" w:eastAsia="Calibri" w:hAnsi="Calibri" w:cs="Calibri"/>
          <w:b/>
          <w:sz w:val="18"/>
          <w:szCs w:val="18"/>
        </w:rPr>
        <w:t>Acta de la Junta de Aclaraciones</w:t>
      </w:r>
      <w:r w:rsidRPr="004252AA">
        <w:rPr>
          <w:rFonts w:ascii="Calibri" w:eastAsia="Calibri" w:hAnsi="Calibri" w:cs="Calibri"/>
          <w:sz w:val="18"/>
          <w:szCs w:val="18"/>
        </w:rPr>
        <w:t>, la cual será parte integral de la presente convocatoria para los efectos legales a los que haya lugar.</w:t>
      </w:r>
    </w:p>
    <w:p w:rsidR="00CA70A6" w:rsidRPr="004252AA" w:rsidRDefault="00CA70A6">
      <w:pPr>
        <w:ind w:left="709" w:hanging="709"/>
        <w:jc w:val="both"/>
        <w:rPr>
          <w:rFonts w:ascii="Calibri" w:eastAsia="Calibri" w:hAnsi="Calibri" w:cs="Calibri"/>
          <w:b/>
          <w:sz w:val="18"/>
          <w:szCs w:val="18"/>
        </w:rPr>
      </w:pPr>
    </w:p>
    <w:p w:rsidR="00CA70A6" w:rsidRPr="004252AA" w:rsidRDefault="008C3703">
      <w:pPr>
        <w:ind w:left="709" w:hanging="709"/>
        <w:jc w:val="both"/>
        <w:rPr>
          <w:rFonts w:ascii="Calibri" w:eastAsia="Calibri" w:hAnsi="Calibri" w:cs="Calibri"/>
          <w:b/>
          <w:sz w:val="18"/>
          <w:szCs w:val="18"/>
        </w:rPr>
      </w:pPr>
      <w:r w:rsidRPr="004252AA">
        <w:rPr>
          <w:rFonts w:ascii="Calibri" w:eastAsia="Calibri" w:hAnsi="Calibri" w:cs="Calibri"/>
          <w:b/>
          <w:sz w:val="18"/>
          <w:szCs w:val="18"/>
        </w:rPr>
        <w:t>6. CARACTERÍSTICAS DE LA PROPUESTA.</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4252AA">
        <w:rPr>
          <w:rFonts w:ascii="Calibri" w:eastAsia="Calibri" w:hAnsi="Calibri" w:cs="Calibri"/>
          <w:sz w:val="18"/>
          <w:szCs w:val="18"/>
        </w:rPr>
        <w:t>Unidad Centralizada de Compras</w:t>
      </w:r>
      <w:r w:rsidR="00A56ADC" w:rsidRPr="004252AA">
        <w:rPr>
          <w:rFonts w:ascii="Calibri" w:eastAsia="Calibri" w:hAnsi="Calibri" w:cs="Calibri"/>
          <w:sz w:val="18"/>
          <w:szCs w:val="18"/>
        </w:rPr>
        <w:t xml:space="preserve"> de Hogar Cabañas</w:t>
      </w:r>
      <w:r w:rsidRPr="004252AA">
        <w:rPr>
          <w:rFonts w:ascii="Calibri" w:eastAsia="Calibri" w:hAnsi="Calibri" w:cs="Calibri"/>
          <w:sz w:val="18"/>
          <w:szCs w:val="18"/>
        </w:rPr>
        <w:t>” en la que debe constar el desglo</w:t>
      </w:r>
      <w:r w:rsidR="00782958" w:rsidRPr="004252AA">
        <w:rPr>
          <w:rFonts w:ascii="Calibri" w:eastAsia="Calibri" w:hAnsi="Calibri" w:cs="Calibri"/>
          <w:sz w:val="18"/>
          <w:szCs w:val="18"/>
        </w:rPr>
        <w:t xml:space="preserve">se de cada uno de los </w:t>
      </w:r>
      <w:r w:rsidRPr="004252AA">
        <w:rPr>
          <w:rFonts w:ascii="Calibri" w:eastAsia="Calibri" w:hAnsi="Calibri" w:cs="Calibri"/>
          <w:sz w:val="18"/>
          <w:szCs w:val="18"/>
        </w:rPr>
        <w:t xml:space="preserve">servicios que está ofertando y que la convocante solicita adquirir. </w:t>
      </w:r>
    </w:p>
    <w:p w:rsidR="00CA70A6" w:rsidRPr="004252AA" w:rsidRDefault="00CA70A6">
      <w:pPr>
        <w:jc w:val="both"/>
        <w:rPr>
          <w:rFonts w:ascii="Calibri" w:eastAsia="Calibri" w:hAnsi="Calibri" w:cs="Calibri"/>
          <w:sz w:val="18"/>
          <w:szCs w:val="18"/>
        </w:rPr>
      </w:pP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4252AA">
        <w:rPr>
          <w:rFonts w:ascii="Calibri" w:eastAsia="Calibri" w:hAnsi="Calibri" w:cs="Calibri"/>
          <w:b/>
          <w:sz w:val="18"/>
          <w:szCs w:val="18"/>
        </w:rPr>
        <w:t>La no observancia de este inciso podrá ser motivo suficiente para desechar la propuesta.</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Todos los documentos que integren la propuesta deberán presentarse dentro de un </w:t>
      </w:r>
      <w:r w:rsidRPr="004252AA">
        <w:rPr>
          <w:rFonts w:ascii="Calibri" w:eastAsia="Calibri" w:hAnsi="Calibri" w:cs="Calibri"/>
          <w:sz w:val="18"/>
          <w:szCs w:val="18"/>
          <w:u w:val="single"/>
        </w:rPr>
        <w:t>sobre cerrado,</w:t>
      </w:r>
      <w:r w:rsidRPr="004252AA">
        <w:rPr>
          <w:rFonts w:ascii="Calibri" w:eastAsia="Calibri" w:hAnsi="Calibri" w:cs="Calibri"/>
          <w:sz w:val="18"/>
          <w:szCs w:val="18"/>
        </w:rPr>
        <w:t xml:space="preserve"> el cual deberá contener </w:t>
      </w:r>
      <w:r w:rsidRPr="004252AA">
        <w:rPr>
          <w:rFonts w:ascii="Calibri" w:eastAsia="Calibri" w:hAnsi="Calibri" w:cs="Calibri"/>
          <w:sz w:val="18"/>
          <w:szCs w:val="18"/>
          <w:u w:val="single"/>
        </w:rPr>
        <w:t>una portada con la fecha, nombre del participante (Razón Social) y número del proceso de adquisición</w:t>
      </w:r>
      <w:r w:rsidRPr="004252AA">
        <w:rPr>
          <w:rFonts w:ascii="Calibri" w:eastAsia="Calibri" w:hAnsi="Calibri" w:cs="Calibri"/>
          <w:b/>
          <w:sz w:val="18"/>
          <w:szCs w:val="18"/>
        </w:rPr>
        <w:t>. La no observancia de este inciso podrá ser motivo suficiente para desechar la propuesta.</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Los documentos no deberán estar alterados, tachados y/o enmendados. </w:t>
      </w:r>
      <w:r w:rsidRPr="004252AA">
        <w:rPr>
          <w:rFonts w:ascii="Calibri" w:eastAsia="Calibri" w:hAnsi="Calibri" w:cs="Calibri"/>
          <w:b/>
          <w:sz w:val="18"/>
          <w:szCs w:val="18"/>
        </w:rPr>
        <w:t>La no observancia de este inciso podrá ser motivo suficiente para desechar la propuesta.</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No se aceptarán opciones, el Participante deberá presentar </w:t>
      </w:r>
      <w:r w:rsidRPr="004252AA">
        <w:rPr>
          <w:rFonts w:ascii="Calibri" w:eastAsia="Calibri" w:hAnsi="Calibri" w:cs="Calibri"/>
          <w:b/>
          <w:sz w:val="18"/>
          <w:szCs w:val="18"/>
        </w:rPr>
        <w:t>una sola propuesta</w:t>
      </w:r>
      <w:r w:rsidRPr="004252AA">
        <w:rPr>
          <w:rFonts w:ascii="Calibri" w:eastAsia="Calibri" w:hAnsi="Calibri" w:cs="Calibri"/>
          <w:sz w:val="18"/>
          <w:szCs w:val="18"/>
        </w:rPr>
        <w:t xml:space="preserve">. </w:t>
      </w:r>
      <w:r w:rsidRPr="004252AA">
        <w:rPr>
          <w:rFonts w:ascii="Calibri" w:eastAsia="Calibri" w:hAnsi="Calibri" w:cs="Calibri"/>
          <w:b/>
          <w:sz w:val="18"/>
          <w:szCs w:val="18"/>
        </w:rPr>
        <w:t>La no observancia de este inciso podrá ser motivo suficiente para desechar la propuesta.</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La propuesta deberá presentarse en los términos de los formatos establecidos en los anexos 2 (Propuesta Técnica) y 3 (Propuesta Económica).</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El </w:t>
      </w:r>
      <w:r w:rsidRPr="004252AA">
        <w:rPr>
          <w:rFonts w:ascii="Calibri" w:eastAsia="Calibri" w:hAnsi="Calibri" w:cs="Calibri"/>
          <w:b/>
          <w:sz w:val="18"/>
          <w:szCs w:val="18"/>
        </w:rPr>
        <w:t>“PARTICIPANTE”</w:t>
      </w:r>
      <w:r w:rsidRPr="004252AA">
        <w:rPr>
          <w:rFonts w:ascii="Calibri" w:eastAsia="Calibri" w:hAnsi="Calibri" w:cs="Calibri"/>
          <w:sz w:val="18"/>
          <w:szCs w:val="18"/>
        </w:rPr>
        <w:t xml:space="preserve"> deberá presentar de manera obligatoria, en los términos del formato establecido como </w:t>
      </w:r>
      <w:r w:rsidRPr="004252AA">
        <w:rPr>
          <w:rFonts w:ascii="Calibri" w:eastAsia="Calibri" w:hAnsi="Calibri" w:cs="Calibri"/>
          <w:b/>
          <w:sz w:val="18"/>
          <w:szCs w:val="18"/>
        </w:rPr>
        <w:t>Anexo 7</w:t>
      </w:r>
      <w:r w:rsidRPr="004252AA">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4252AA">
        <w:rPr>
          <w:rFonts w:ascii="Calibri" w:eastAsia="Calibri" w:hAnsi="Calibri" w:cs="Calibri"/>
        </w:rPr>
        <w:t>.</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La propuesta deberá estar dirigida a la “</w:t>
      </w:r>
      <w:r w:rsidR="004A4AB7" w:rsidRPr="004252AA">
        <w:rPr>
          <w:rFonts w:ascii="Calibri" w:eastAsia="Calibri" w:hAnsi="Calibri" w:cs="Calibri"/>
          <w:b/>
          <w:sz w:val="18"/>
          <w:szCs w:val="18"/>
          <w:u w:val="single"/>
        </w:rPr>
        <w:t>Unidad Centralizada de Compras</w:t>
      </w:r>
      <w:r w:rsidR="00A56ADC" w:rsidRPr="004252AA">
        <w:rPr>
          <w:rFonts w:ascii="Calibri" w:eastAsia="Calibri" w:hAnsi="Calibri" w:cs="Calibri"/>
          <w:b/>
          <w:sz w:val="18"/>
          <w:szCs w:val="18"/>
          <w:u w:val="single"/>
        </w:rPr>
        <w:t xml:space="preserve"> de Hogar Cabañas</w:t>
      </w:r>
      <w:r w:rsidRPr="004252AA">
        <w:rPr>
          <w:rFonts w:ascii="Calibri" w:eastAsia="Calibri" w:hAnsi="Calibri" w:cs="Calibri"/>
          <w:sz w:val="18"/>
          <w:szCs w:val="18"/>
          <w:u w:val="single"/>
        </w:rPr>
        <w:t>”</w:t>
      </w:r>
      <w:r w:rsidRPr="004252AA">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w:t>
      </w:r>
      <w:r w:rsidRPr="004252AA">
        <w:rPr>
          <w:rFonts w:ascii="Calibri" w:eastAsia="Calibri" w:hAnsi="Calibri" w:cs="Calibri"/>
          <w:sz w:val="18"/>
          <w:szCs w:val="18"/>
        </w:rPr>
        <w:lastRenderedPageBreak/>
        <w:t>de Requerimientos Técnicos).</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4252AA">
        <w:rPr>
          <w:rFonts w:ascii="Calibri" w:eastAsia="Calibri" w:hAnsi="Calibri" w:cs="Calibri"/>
          <w:b/>
          <w:sz w:val="18"/>
          <w:szCs w:val="18"/>
        </w:rPr>
        <w:t>no se aceptará ningún costo extra o precios condicionados</w:t>
      </w:r>
      <w:r w:rsidRPr="004252AA">
        <w:rPr>
          <w:rFonts w:ascii="Calibri" w:eastAsia="Calibri" w:hAnsi="Calibri" w:cs="Calibri"/>
          <w:sz w:val="18"/>
          <w:szCs w:val="18"/>
        </w:rPr>
        <w:t>.</w:t>
      </w:r>
    </w:p>
    <w:p w:rsidR="00CA70A6" w:rsidRPr="004252AA" w:rsidRDefault="008C3703">
      <w:pPr>
        <w:numPr>
          <w:ilvl w:val="0"/>
          <w:numId w:val="4"/>
        </w:numPr>
        <w:ind w:hanging="495"/>
        <w:jc w:val="both"/>
        <w:rPr>
          <w:rFonts w:ascii="Calibri" w:eastAsia="Calibri" w:hAnsi="Calibri" w:cs="Calibri"/>
        </w:rPr>
      </w:pPr>
      <w:r w:rsidRPr="004252AA">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4252AA" w:rsidRDefault="008C3703" w:rsidP="0050135A">
      <w:pPr>
        <w:numPr>
          <w:ilvl w:val="0"/>
          <w:numId w:val="4"/>
        </w:numPr>
        <w:ind w:hanging="495"/>
        <w:jc w:val="both"/>
        <w:rPr>
          <w:rFonts w:ascii="Calibri" w:eastAsia="Calibri" w:hAnsi="Calibri" w:cs="Calibri"/>
        </w:rPr>
      </w:pPr>
      <w:r w:rsidRPr="004252AA">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4252AA" w:rsidRDefault="0050135A" w:rsidP="0050135A">
      <w:pPr>
        <w:ind w:left="495"/>
        <w:jc w:val="both"/>
        <w:rPr>
          <w:rFonts w:ascii="Calibri" w:eastAsia="Calibri" w:hAnsi="Calibri" w:cs="Calibri"/>
        </w:rPr>
      </w:pPr>
    </w:p>
    <w:p w:rsidR="00CA70A6" w:rsidRPr="004252AA" w:rsidRDefault="008C3703">
      <w:pPr>
        <w:keepNext/>
        <w:keepLines/>
        <w:rPr>
          <w:rFonts w:ascii="Calibri" w:eastAsia="Calibri" w:hAnsi="Calibri" w:cs="Calibri"/>
          <w:b/>
          <w:sz w:val="18"/>
          <w:szCs w:val="18"/>
        </w:rPr>
      </w:pPr>
      <w:r w:rsidRPr="004252AA">
        <w:rPr>
          <w:rFonts w:ascii="Calibri" w:eastAsia="Calibri" w:hAnsi="Calibri" w:cs="Calibri"/>
          <w:b/>
          <w:sz w:val="18"/>
          <w:szCs w:val="18"/>
        </w:rPr>
        <w:t>6.1. Características adicionales de las propuestas.</w:t>
      </w:r>
    </w:p>
    <w:p w:rsidR="00CA70A6" w:rsidRPr="004252AA" w:rsidRDefault="008C3703">
      <w:pPr>
        <w:numPr>
          <w:ilvl w:val="0"/>
          <w:numId w:val="12"/>
        </w:numPr>
        <w:ind w:hanging="360"/>
        <w:jc w:val="both"/>
        <w:rPr>
          <w:rFonts w:ascii="Calibri" w:eastAsia="Calibri" w:hAnsi="Calibri" w:cs="Calibri"/>
        </w:rPr>
      </w:pPr>
      <w:r w:rsidRPr="004252AA">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4252AA" w:rsidRDefault="008C3703">
      <w:pPr>
        <w:numPr>
          <w:ilvl w:val="0"/>
          <w:numId w:val="14"/>
        </w:numPr>
        <w:ind w:hanging="360"/>
        <w:jc w:val="both"/>
        <w:rPr>
          <w:sz w:val="18"/>
          <w:szCs w:val="18"/>
        </w:rPr>
      </w:pPr>
      <w:r w:rsidRPr="004252AA">
        <w:rPr>
          <w:rFonts w:ascii="Calibri" w:eastAsia="Calibri" w:hAnsi="Calibri" w:cs="Calibri"/>
          <w:sz w:val="18"/>
          <w:szCs w:val="18"/>
        </w:rPr>
        <w:t>Índice que haga referencia al número de hojas y orden de los documentos.</w:t>
      </w:r>
    </w:p>
    <w:p w:rsidR="00CA70A6" w:rsidRPr="004252AA" w:rsidRDefault="008C3703">
      <w:pPr>
        <w:numPr>
          <w:ilvl w:val="0"/>
          <w:numId w:val="14"/>
        </w:numPr>
        <w:ind w:hanging="360"/>
        <w:jc w:val="both"/>
        <w:rPr>
          <w:sz w:val="18"/>
          <w:szCs w:val="18"/>
        </w:rPr>
      </w:pPr>
      <w:r w:rsidRPr="004252AA">
        <w:rPr>
          <w:rFonts w:ascii="Calibri" w:eastAsia="Calibri" w:hAnsi="Calibri" w:cs="Calibri"/>
          <w:sz w:val="18"/>
          <w:szCs w:val="18"/>
        </w:rPr>
        <w:t>Hojas simples de color que separen cada sección de la propuesta en la que se mencione de qué sección se trata.</w:t>
      </w:r>
    </w:p>
    <w:p w:rsidR="00CA70A6" w:rsidRPr="004252AA" w:rsidRDefault="008C3703">
      <w:pPr>
        <w:numPr>
          <w:ilvl w:val="0"/>
          <w:numId w:val="14"/>
        </w:numPr>
        <w:ind w:hanging="360"/>
        <w:jc w:val="both"/>
        <w:rPr>
          <w:sz w:val="18"/>
          <w:szCs w:val="18"/>
        </w:rPr>
      </w:pPr>
      <w:r w:rsidRPr="004252AA">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4252AA">
        <w:rPr>
          <w:rFonts w:ascii="Calibri" w:eastAsia="Calibri" w:hAnsi="Calibri" w:cs="Calibri"/>
          <w:sz w:val="18"/>
          <w:szCs w:val="18"/>
        </w:rPr>
        <w:t xml:space="preserve"> </w:t>
      </w:r>
      <w:r w:rsidR="004A4AB7" w:rsidRPr="004252AA">
        <w:rPr>
          <w:rFonts w:ascii="Calibri" w:eastAsia="Calibri" w:hAnsi="Calibri" w:cs="Calibri"/>
          <w:sz w:val="18"/>
          <w:szCs w:val="18"/>
        </w:rPr>
        <w:t>Unidad Centralizada de Compras</w:t>
      </w:r>
      <w:r w:rsidR="00A56ADC" w:rsidRPr="004252AA">
        <w:rPr>
          <w:rFonts w:ascii="Calibri" w:eastAsia="Calibri" w:hAnsi="Calibri" w:cs="Calibri"/>
          <w:sz w:val="18"/>
          <w:szCs w:val="18"/>
        </w:rPr>
        <w:t xml:space="preserve"> de Hogar Cabañas</w:t>
      </w:r>
      <w:r w:rsidR="004A4AB7" w:rsidRPr="004252AA">
        <w:rPr>
          <w:rFonts w:ascii="Calibri" w:eastAsia="Calibri" w:hAnsi="Calibri" w:cs="Calibri"/>
          <w:sz w:val="18"/>
          <w:szCs w:val="18"/>
        </w:rPr>
        <w:t xml:space="preserve"> </w:t>
      </w:r>
      <w:r w:rsidRPr="004252AA">
        <w:rPr>
          <w:rFonts w:ascii="Calibri" w:eastAsia="Calibri" w:hAnsi="Calibri" w:cs="Calibri"/>
          <w:sz w:val="18"/>
          <w:szCs w:val="18"/>
        </w:rPr>
        <w:t>de ser firmados y/o foliados.</w:t>
      </w:r>
    </w:p>
    <w:p w:rsidR="0050135A" w:rsidRPr="004252AA" w:rsidRDefault="008C3703" w:rsidP="0050135A">
      <w:pPr>
        <w:numPr>
          <w:ilvl w:val="0"/>
          <w:numId w:val="14"/>
        </w:numPr>
        <w:ind w:hanging="360"/>
        <w:jc w:val="both"/>
        <w:rPr>
          <w:sz w:val="18"/>
          <w:szCs w:val="18"/>
        </w:rPr>
      </w:pPr>
      <w:r w:rsidRPr="004252AA">
        <w:rPr>
          <w:rFonts w:ascii="Calibri" w:eastAsia="Calibri" w:hAnsi="Calibri" w:cs="Calibri"/>
          <w:sz w:val="18"/>
          <w:szCs w:val="18"/>
          <w:u w:val="single"/>
        </w:rPr>
        <w:t>Sin grapas ni broches Baco</w:t>
      </w:r>
      <w:r w:rsidRPr="004252AA">
        <w:rPr>
          <w:rFonts w:ascii="Calibri" w:eastAsia="Calibri" w:hAnsi="Calibri" w:cs="Calibri"/>
          <w:sz w:val="18"/>
          <w:szCs w:val="18"/>
        </w:rPr>
        <w:t>.</w:t>
      </w:r>
    </w:p>
    <w:p w:rsidR="0050135A" w:rsidRPr="004252AA" w:rsidRDefault="0050135A" w:rsidP="0050135A">
      <w:pPr>
        <w:numPr>
          <w:ilvl w:val="0"/>
          <w:numId w:val="14"/>
        </w:numPr>
        <w:ind w:hanging="360"/>
        <w:jc w:val="both"/>
        <w:rPr>
          <w:sz w:val="18"/>
          <w:szCs w:val="18"/>
        </w:rPr>
      </w:pPr>
      <w:r w:rsidRPr="004252AA">
        <w:rPr>
          <w:rFonts w:ascii="Calibri" w:eastAsia="Calibri" w:hAnsi="Calibri" w:cs="Calibri"/>
          <w:sz w:val="18"/>
          <w:szCs w:val="18"/>
        </w:rPr>
        <w:t>Preferentemente deberá presentar su propuesta con las hojas foliadas en el orden solicitado, por ejemplo: 1/3, 2/3, 3/3.</w:t>
      </w:r>
    </w:p>
    <w:p w:rsidR="002B09F0" w:rsidRPr="004252AA" w:rsidRDefault="002B09F0" w:rsidP="00895150">
      <w:pPr>
        <w:jc w:val="both"/>
        <w:rPr>
          <w:rFonts w:ascii="Calibri" w:eastAsia="Calibri" w:hAnsi="Calibri" w:cs="Calibri"/>
          <w:b/>
          <w:sz w:val="18"/>
          <w:szCs w:val="18"/>
        </w:rPr>
      </w:pPr>
    </w:p>
    <w:p w:rsidR="002B09F0" w:rsidRPr="004252AA" w:rsidRDefault="008C3703" w:rsidP="00895150">
      <w:pPr>
        <w:jc w:val="both"/>
        <w:rPr>
          <w:rFonts w:ascii="Calibri" w:eastAsia="Calibri" w:hAnsi="Calibri" w:cs="Calibri"/>
          <w:b/>
          <w:sz w:val="18"/>
          <w:szCs w:val="18"/>
        </w:rPr>
      </w:pPr>
      <w:r w:rsidRPr="004252AA">
        <w:rPr>
          <w:rFonts w:ascii="Calibri" w:eastAsia="Calibri" w:hAnsi="Calibri" w:cs="Calibri"/>
          <w:b/>
          <w:sz w:val="18"/>
          <w:szCs w:val="18"/>
        </w:rPr>
        <w:t>6.2 Muestras Físicas.</w:t>
      </w:r>
    </w:p>
    <w:p w:rsidR="002B09F0" w:rsidRPr="004252AA" w:rsidRDefault="002B09F0" w:rsidP="00895150">
      <w:pPr>
        <w:jc w:val="both"/>
        <w:rPr>
          <w:rFonts w:ascii="Calibri" w:eastAsia="Calibri" w:hAnsi="Calibri" w:cs="Calibri"/>
          <w:b/>
          <w:sz w:val="18"/>
          <w:szCs w:val="18"/>
        </w:rPr>
      </w:pPr>
    </w:p>
    <w:p w:rsidR="00CA70A6" w:rsidRPr="004252AA" w:rsidRDefault="00EB549D" w:rsidP="002B09F0">
      <w:pPr>
        <w:jc w:val="both"/>
        <w:rPr>
          <w:rFonts w:ascii="Calibri" w:eastAsia="Calibri" w:hAnsi="Calibri" w:cs="Calibri"/>
          <w:sz w:val="18"/>
          <w:szCs w:val="18"/>
        </w:rPr>
      </w:pPr>
      <w:r w:rsidRPr="004252AA">
        <w:rPr>
          <w:rFonts w:ascii="Calibri" w:eastAsia="Calibri" w:hAnsi="Calibri" w:cs="Calibri"/>
          <w:sz w:val="18"/>
          <w:szCs w:val="18"/>
        </w:rPr>
        <w:t>No se requieren.</w:t>
      </w:r>
    </w:p>
    <w:p w:rsidR="00EB549D" w:rsidRPr="004252AA" w:rsidRDefault="00EB549D" w:rsidP="002B09F0">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6.3 Declaración de aportación cinco al millar para el Fondo Impulso Jalisco.</w:t>
      </w:r>
    </w:p>
    <w:p w:rsidR="00CA70A6" w:rsidRPr="004252AA" w:rsidRDefault="00CA70A6">
      <w:pPr>
        <w:jc w:val="both"/>
        <w:rPr>
          <w:rFonts w:ascii="Calibri" w:eastAsia="Calibri" w:hAnsi="Calibri" w:cs="Calibri"/>
          <w:b/>
          <w:sz w:val="18"/>
          <w:szCs w:val="18"/>
        </w:rPr>
      </w:pPr>
    </w:p>
    <w:p w:rsidR="00CA70A6" w:rsidRPr="004252AA" w:rsidRDefault="008C3703">
      <w:pPr>
        <w:ind w:right="140"/>
        <w:jc w:val="both"/>
        <w:rPr>
          <w:rFonts w:ascii="Calibri" w:eastAsia="Calibri" w:hAnsi="Calibri" w:cs="Calibri"/>
        </w:rPr>
      </w:pPr>
      <w:r w:rsidRPr="004252AA">
        <w:rPr>
          <w:rFonts w:ascii="Calibri" w:eastAsia="Calibri" w:hAnsi="Calibri" w:cs="Calibri"/>
        </w:rPr>
        <w:t xml:space="preserve">De conformidad con el artículo 149 de la </w:t>
      </w:r>
      <w:r w:rsidRPr="004252AA">
        <w:rPr>
          <w:rFonts w:ascii="Calibri" w:eastAsia="Calibri" w:hAnsi="Calibri" w:cs="Calibri"/>
          <w:b/>
        </w:rPr>
        <w:t xml:space="preserve">“LEY” </w:t>
      </w:r>
      <w:r w:rsidRPr="004252AA">
        <w:rPr>
          <w:rFonts w:ascii="Calibri" w:eastAsia="Calibri" w:hAnsi="Calibri" w:cs="Calibri"/>
        </w:rPr>
        <w:t xml:space="preserve">los participantes deberán de manera obligatoria declarar por escrito en los términos del </w:t>
      </w:r>
      <w:r w:rsidRPr="004252AA">
        <w:rPr>
          <w:rFonts w:ascii="Calibri" w:eastAsia="Calibri" w:hAnsi="Calibri" w:cs="Calibri"/>
          <w:b/>
        </w:rPr>
        <w:t>Anexo 7,</w:t>
      </w:r>
      <w:r w:rsidRPr="004252AA">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servicios a entregar, su contravención será causa de desechamiento de la propuesta presentada.</w:t>
      </w:r>
    </w:p>
    <w:p w:rsidR="00B85BCF" w:rsidRPr="004252AA" w:rsidRDefault="00B85BCF">
      <w:pPr>
        <w:pBdr>
          <w:top w:val="nil"/>
          <w:left w:val="nil"/>
          <w:bottom w:val="nil"/>
          <w:right w:val="nil"/>
          <w:between w:val="nil"/>
        </w:pBdr>
        <w:jc w:val="both"/>
        <w:rPr>
          <w:rFonts w:ascii="Calibri" w:eastAsia="Calibri" w:hAnsi="Calibri" w:cs="Calibri"/>
          <w:b/>
          <w:sz w:val="18"/>
          <w:szCs w:val="18"/>
        </w:rPr>
      </w:pPr>
    </w:p>
    <w:p w:rsidR="00CA70A6" w:rsidRPr="004252AA" w:rsidRDefault="008C3703">
      <w:pPr>
        <w:pBdr>
          <w:top w:val="nil"/>
          <w:left w:val="nil"/>
          <w:bottom w:val="nil"/>
          <w:right w:val="nil"/>
          <w:between w:val="nil"/>
        </w:pBdr>
        <w:jc w:val="both"/>
        <w:rPr>
          <w:rFonts w:ascii="Calibri" w:eastAsia="Calibri" w:hAnsi="Calibri" w:cs="Calibri"/>
          <w:sz w:val="18"/>
          <w:szCs w:val="18"/>
        </w:rPr>
      </w:pPr>
      <w:r w:rsidRPr="004252AA">
        <w:rPr>
          <w:rFonts w:ascii="Calibri" w:eastAsia="Calibri" w:hAnsi="Calibri" w:cs="Calibri"/>
          <w:b/>
          <w:sz w:val="18"/>
          <w:szCs w:val="18"/>
        </w:rPr>
        <w:t xml:space="preserve">6.4 Estratificación: </w:t>
      </w:r>
    </w:p>
    <w:p w:rsidR="0054441A"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4252AA" w:rsidRDefault="008C3703">
      <w:pPr>
        <w:ind w:left="495"/>
        <w:jc w:val="both"/>
        <w:rPr>
          <w:rFonts w:ascii="Calibri" w:eastAsia="Calibri" w:hAnsi="Calibri" w:cs="Calibri"/>
          <w:sz w:val="18"/>
          <w:szCs w:val="18"/>
        </w:rPr>
      </w:pPr>
      <w:r w:rsidRPr="004252AA">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4252AA" w:rsidRPr="004252AA">
        <w:trPr>
          <w:trHeight w:val="160"/>
        </w:trPr>
        <w:tc>
          <w:tcPr>
            <w:tcW w:w="9701" w:type="dxa"/>
            <w:gridSpan w:val="5"/>
            <w:vAlign w:val="center"/>
          </w:tcPr>
          <w:p w:rsidR="00CA70A6" w:rsidRPr="004252AA" w:rsidRDefault="008C3703">
            <w:pPr>
              <w:jc w:val="center"/>
              <w:rPr>
                <w:b/>
                <w:color w:val="auto"/>
                <w:sz w:val="18"/>
                <w:szCs w:val="18"/>
              </w:rPr>
            </w:pPr>
            <w:r w:rsidRPr="004252AA">
              <w:rPr>
                <w:b/>
                <w:color w:val="auto"/>
                <w:sz w:val="18"/>
                <w:szCs w:val="18"/>
              </w:rPr>
              <w:t>Criterios de Estratificación de las Micro, Pequeñas y Medianas Empresas</w:t>
            </w:r>
          </w:p>
        </w:tc>
      </w:tr>
      <w:tr w:rsidR="004252AA" w:rsidRPr="004252AA">
        <w:tc>
          <w:tcPr>
            <w:tcW w:w="1133" w:type="dxa"/>
            <w:vAlign w:val="center"/>
          </w:tcPr>
          <w:p w:rsidR="00CA70A6" w:rsidRPr="004252AA" w:rsidRDefault="008C3703">
            <w:pPr>
              <w:rPr>
                <w:b/>
                <w:color w:val="auto"/>
                <w:sz w:val="18"/>
                <w:szCs w:val="18"/>
              </w:rPr>
            </w:pPr>
            <w:r w:rsidRPr="004252AA">
              <w:rPr>
                <w:b/>
                <w:color w:val="auto"/>
                <w:sz w:val="18"/>
                <w:szCs w:val="18"/>
              </w:rPr>
              <w:t>Tamaño</w:t>
            </w:r>
          </w:p>
        </w:tc>
        <w:tc>
          <w:tcPr>
            <w:tcW w:w="1344" w:type="dxa"/>
            <w:vAlign w:val="center"/>
          </w:tcPr>
          <w:p w:rsidR="00CA70A6" w:rsidRPr="004252AA" w:rsidRDefault="008C3703">
            <w:pPr>
              <w:rPr>
                <w:b/>
                <w:color w:val="auto"/>
                <w:sz w:val="18"/>
                <w:szCs w:val="18"/>
              </w:rPr>
            </w:pPr>
            <w:r w:rsidRPr="004252AA">
              <w:rPr>
                <w:b/>
                <w:color w:val="auto"/>
                <w:sz w:val="18"/>
                <w:szCs w:val="18"/>
              </w:rPr>
              <w:t>Sector</w:t>
            </w:r>
          </w:p>
        </w:tc>
        <w:tc>
          <w:tcPr>
            <w:tcW w:w="2857" w:type="dxa"/>
          </w:tcPr>
          <w:p w:rsidR="00CA70A6" w:rsidRPr="004252AA" w:rsidRDefault="008C3703">
            <w:pPr>
              <w:jc w:val="both"/>
              <w:rPr>
                <w:color w:val="auto"/>
                <w:sz w:val="18"/>
                <w:szCs w:val="18"/>
              </w:rPr>
            </w:pPr>
            <w:r w:rsidRPr="004252AA">
              <w:rPr>
                <w:color w:val="auto"/>
                <w:sz w:val="18"/>
                <w:szCs w:val="18"/>
              </w:rPr>
              <w:t>Rango de Número de Trabajadores (Empleados Registrados ante el IMSS y Personas Subcontratadas)</w:t>
            </w:r>
          </w:p>
        </w:tc>
        <w:tc>
          <w:tcPr>
            <w:tcW w:w="2814" w:type="dxa"/>
          </w:tcPr>
          <w:p w:rsidR="00CA70A6" w:rsidRPr="004252AA" w:rsidRDefault="008C3703">
            <w:pPr>
              <w:jc w:val="both"/>
              <w:rPr>
                <w:color w:val="auto"/>
                <w:sz w:val="18"/>
                <w:szCs w:val="18"/>
              </w:rPr>
            </w:pPr>
            <w:r w:rsidRPr="004252AA">
              <w:rPr>
                <w:color w:val="auto"/>
                <w:sz w:val="18"/>
                <w:szCs w:val="18"/>
              </w:rPr>
              <w:t>Rango de Monto de Ventas Anuales (mdp)</w:t>
            </w:r>
          </w:p>
        </w:tc>
        <w:tc>
          <w:tcPr>
            <w:tcW w:w="1553" w:type="dxa"/>
          </w:tcPr>
          <w:p w:rsidR="00CA70A6" w:rsidRPr="004252AA" w:rsidRDefault="008C3703">
            <w:pPr>
              <w:rPr>
                <w:color w:val="auto"/>
                <w:sz w:val="18"/>
                <w:szCs w:val="18"/>
              </w:rPr>
            </w:pPr>
            <w:r w:rsidRPr="004252AA">
              <w:rPr>
                <w:color w:val="auto"/>
                <w:sz w:val="18"/>
                <w:szCs w:val="18"/>
              </w:rPr>
              <w:t>Tope Máximo Combinado*</w:t>
            </w:r>
          </w:p>
        </w:tc>
      </w:tr>
      <w:tr w:rsidR="004252AA" w:rsidRPr="004252AA">
        <w:tc>
          <w:tcPr>
            <w:tcW w:w="1133" w:type="dxa"/>
            <w:vAlign w:val="center"/>
          </w:tcPr>
          <w:p w:rsidR="00CA70A6" w:rsidRPr="004252AA" w:rsidRDefault="008C3703">
            <w:pPr>
              <w:rPr>
                <w:b/>
                <w:color w:val="auto"/>
                <w:sz w:val="18"/>
                <w:szCs w:val="18"/>
              </w:rPr>
            </w:pPr>
            <w:r w:rsidRPr="004252AA">
              <w:rPr>
                <w:b/>
                <w:color w:val="auto"/>
                <w:sz w:val="18"/>
                <w:szCs w:val="18"/>
              </w:rPr>
              <w:t>Micro</w:t>
            </w:r>
          </w:p>
        </w:tc>
        <w:tc>
          <w:tcPr>
            <w:tcW w:w="1344" w:type="dxa"/>
            <w:vAlign w:val="center"/>
          </w:tcPr>
          <w:p w:rsidR="00CA70A6" w:rsidRPr="004252AA" w:rsidRDefault="008C3703">
            <w:pPr>
              <w:rPr>
                <w:b/>
                <w:color w:val="auto"/>
                <w:sz w:val="18"/>
                <w:szCs w:val="18"/>
              </w:rPr>
            </w:pPr>
            <w:r w:rsidRPr="004252AA">
              <w:rPr>
                <w:b/>
                <w:color w:val="auto"/>
                <w:sz w:val="18"/>
                <w:szCs w:val="18"/>
              </w:rPr>
              <w:t>Todas</w:t>
            </w:r>
          </w:p>
        </w:tc>
        <w:tc>
          <w:tcPr>
            <w:tcW w:w="2857" w:type="dxa"/>
            <w:vAlign w:val="center"/>
          </w:tcPr>
          <w:p w:rsidR="00CA70A6" w:rsidRPr="004252AA" w:rsidRDefault="008C3703">
            <w:pPr>
              <w:rPr>
                <w:color w:val="auto"/>
                <w:sz w:val="18"/>
                <w:szCs w:val="18"/>
              </w:rPr>
            </w:pPr>
            <w:r w:rsidRPr="004252AA">
              <w:rPr>
                <w:color w:val="auto"/>
                <w:sz w:val="18"/>
                <w:szCs w:val="18"/>
              </w:rPr>
              <w:t>Hasta 10</w:t>
            </w:r>
          </w:p>
        </w:tc>
        <w:tc>
          <w:tcPr>
            <w:tcW w:w="2814" w:type="dxa"/>
            <w:vAlign w:val="center"/>
          </w:tcPr>
          <w:p w:rsidR="00CA70A6" w:rsidRPr="004252AA" w:rsidRDefault="008C3703">
            <w:pPr>
              <w:rPr>
                <w:color w:val="auto"/>
                <w:sz w:val="18"/>
                <w:szCs w:val="18"/>
              </w:rPr>
            </w:pPr>
            <w:r w:rsidRPr="004252AA">
              <w:rPr>
                <w:color w:val="auto"/>
                <w:sz w:val="18"/>
                <w:szCs w:val="18"/>
              </w:rPr>
              <w:t>Hasta $4</w:t>
            </w:r>
          </w:p>
        </w:tc>
        <w:tc>
          <w:tcPr>
            <w:tcW w:w="1553" w:type="dxa"/>
            <w:vAlign w:val="center"/>
          </w:tcPr>
          <w:p w:rsidR="00CA70A6" w:rsidRPr="004252AA" w:rsidRDefault="008C3703">
            <w:pPr>
              <w:jc w:val="center"/>
              <w:rPr>
                <w:color w:val="auto"/>
                <w:sz w:val="18"/>
                <w:szCs w:val="18"/>
              </w:rPr>
            </w:pPr>
            <w:r w:rsidRPr="004252AA">
              <w:rPr>
                <w:color w:val="auto"/>
                <w:sz w:val="18"/>
                <w:szCs w:val="18"/>
              </w:rPr>
              <w:t>4.6</w:t>
            </w:r>
          </w:p>
        </w:tc>
      </w:tr>
      <w:tr w:rsidR="004252AA" w:rsidRPr="004252AA">
        <w:trPr>
          <w:trHeight w:val="60"/>
        </w:trPr>
        <w:tc>
          <w:tcPr>
            <w:tcW w:w="9701" w:type="dxa"/>
            <w:gridSpan w:val="5"/>
          </w:tcPr>
          <w:p w:rsidR="00CA70A6" w:rsidRPr="004252AA" w:rsidRDefault="00CA70A6">
            <w:pPr>
              <w:jc w:val="both"/>
              <w:rPr>
                <w:b/>
                <w:color w:val="auto"/>
                <w:sz w:val="18"/>
                <w:szCs w:val="18"/>
              </w:rPr>
            </w:pPr>
          </w:p>
        </w:tc>
      </w:tr>
      <w:tr w:rsidR="004252AA" w:rsidRPr="004252AA">
        <w:tc>
          <w:tcPr>
            <w:tcW w:w="1133" w:type="dxa"/>
            <w:vMerge w:val="restart"/>
            <w:vAlign w:val="center"/>
          </w:tcPr>
          <w:p w:rsidR="00CA70A6" w:rsidRPr="004252AA" w:rsidRDefault="008C3703">
            <w:pPr>
              <w:rPr>
                <w:b/>
                <w:color w:val="auto"/>
                <w:sz w:val="18"/>
                <w:szCs w:val="18"/>
              </w:rPr>
            </w:pPr>
            <w:r w:rsidRPr="004252AA">
              <w:rPr>
                <w:b/>
                <w:color w:val="auto"/>
                <w:sz w:val="18"/>
                <w:szCs w:val="18"/>
              </w:rPr>
              <w:t>Pequeña</w:t>
            </w:r>
          </w:p>
        </w:tc>
        <w:tc>
          <w:tcPr>
            <w:tcW w:w="1344" w:type="dxa"/>
            <w:vAlign w:val="center"/>
          </w:tcPr>
          <w:p w:rsidR="00CA70A6" w:rsidRPr="004252AA" w:rsidRDefault="008C3703">
            <w:pPr>
              <w:rPr>
                <w:b/>
                <w:color w:val="auto"/>
                <w:sz w:val="18"/>
                <w:szCs w:val="18"/>
              </w:rPr>
            </w:pPr>
            <w:r w:rsidRPr="004252AA">
              <w:rPr>
                <w:b/>
                <w:color w:val="auto"/>
                <w:sz w:val="18"/>
                <w:szCs w:val="18"/>
              </w:rPr>
              <w:t>Comercio</w:t>
            </w:r>
          </w:p>
        </w:tc>
        <w:tc>
          <w:tcPr>
            <w:tcW w:w="2857" w:type="dxa"/>
            <w:vAlign w:val="center"/>
          </w:tcPr>
          <w:p w:rsidR="00CA70A6" w:rsidRPr="004252AA" w:rsidRDefault="008C3703">
            <w:pPr>
              <w:rPr>
                <w:color w:val="auto"/>
                <w:sz w:val="18"/>
                <w:szCs w:val="18"/>
              </w:rPr>
            </w:pPr>
            <w:r w:rsidRPr="004252AA">
              <w:rPr>
                <w:color w:val="auto"/>
                <w:sz w:val="18"/>
                <w:szCs w:val="18"/>
              </w:rPr>
              <w:t>Desde 11 Hasta 30</w:t>
            </w:r>
          </w:p>
        </w:tc>
        <w:tc>
          <w:tcPr>
            <w:tcW w:w="2814" w:type="dxa"/>
            <w:vMerge w:val="restart"/>
            <w:vAlign w:val="center"/>
          </w:tcPr>
          <w:p w:rsidR="00CA70A6" w:rsidRPr="004252AA" w:rsidRDefault="008C3703">
            <w:pPr>
              <w:rPr>
                <w:color w:val="auto"/>
                <w:sz w:val="18"/>
                <w:szCs w:val="18"/>
              </w:rPr>
            </w:pPr>
            <w:r w:rsidRPr="004252AA">
              <w:rPr>
                <w:color w:val="auto"/>
                <w:sz w:val="18"/>
                <w:szCs w:val="18"/>
              </w:rPr>
              <w:t>Desde $4.01 Hasta $100</w:t>
            </w:r>
          </w:p>
        </w:tc>
        <w:tc>
          <w:tcPr>
            <w:tcW w:w="1553" w:type="dxa"/>
            <w:vAlign w:val="center"/>
          </w:tcPr>
          <w:p w:rsidR="00CA70A6" w:rsidRPr="004252AA" w:rsidRDefault="008C3703">
            <w:pPr>
              <w:jc w:val="center"/>
              <w:rPr>
                <w:color w:val="auto"/>
                <w:sz w:val="18"/>
                <w:szCs w:val="18"/>
              </w:rPr>
            </w:pPr>
            <w:r w:rsidRPr="004252AA">
              <w:rPr>
                <w:color w:val="auto"/>
                <w:sz w:val="18"/>
                <w:szCs w:val="18"/>
              </w:rPr>
              <w:t>93</w:t>
            </w:r>
          </w:p>
        </w:tc>
      </w:tr>
      <w:tr w:rsidR="004252AA" w:rsidRPr="004252AA">
        <w:trPr>
          <w:trHeight w:val="440"/>
        </w:trPr>
        <w:tc>
          <w:tcPr>
            <w:tcW w:w="1133"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252AA" w:rsidRDefault="008C3703">
            <w:pPr>
              <w:rPr>
                <w:b/>
                <w:color w:val="auto"/>
                <w:sz w:val="18"/>
                <w:szCs w:val="18"/>
              </w:rPr>
            </w:pPr>
            <w:r w:rsidRPr="004252AA">
              <w:rPr>
                <w:b/>
                <w:color w:val="auto"/>
                <w:sz w:val="18"/>
                <w:szCs w:val="18"/>
              </w:rPr>
              <w:t>Industria y Servicios</w:t>
            </w:r>
          </w:p>
        </w:tc>
        <w:tc>
          <w:tcPr>
            <w:tcW w:w="2857" w:type="dxa"/>
            <w:vAlign w:val="center"/>
          </w:tcPr>
          <w:p w:rsidR="00CA70A6" w:rsidRPr="004252AA" w:rsidRDefault="008C3703">
            <w:pPr>
              <w:rPr>
                <w:color w:val="auto"/>
                <w:sz w:val="18"/>
                <w:szCs w:val="18"/>
              </w:rPr>
            </w:pPr>
            <w:r w:rsidRPr="004252AA">
              <w:rPr>
                <w:color w:val="auto"/>
                <w:sz w:val="18"/>
                <w:szCs w:val="18"/>
              </w:rPr>
              <w:t>Desde 11 Hasta 50</w:t>
            </w:r>
          </w:p>
        </w:tc>
        <w:tc>
          <w:tcPr>
            <w:tcW w:w="2814"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252AA" w:rsidRDefault="008C3703">
            <w:pPr>
              <w:jc w:val="center"/>
              <w:rPr>
                <w:color w:val="auto"/>
                <w:sz w:val="18"/>
                <w:szCs w:val="18"/>
              </w:rPr>
            </w:pPr>
            <w:r w:rsidRPr="004252AA">
              <w:rPr>
                <w:color w:val="auto"/>
                <w:sz w:val="18"/>
                <w:szCs w:val="18"/>
              </w:rPr>
              <w:t>95</w:t>
            </w:r>
          </w:p>
        </w:tc>
      </w:tr>
      <w:tr w:rsidR="004252AA" w:rsidRPr="004252AA">
        <w:trPr>
          <w:trHeight w:val="120"/>
        </w:trPr>
        <w:tc>
          <w:tcPr>
            <w:tcW w:w="9701" w:type="dxa"/>
            <w:gridSpan w:val="5"/>
          </w:tcPr>
          <w:p w:rsidR="00CA70A6" w:rsidRPr="004252AA" w:rsidRDefault="00CA70A6">
            <w:pPr>
              <w:jc w:val="both"/>
              <w:rPr>
                <w:b/>
                <w:color w:val="auto"/>
                <w:sz w:val="18"/>
                <w:szCs w:val="18"/>
              </w:rPr>
            </w:pPr>
          </w:p>
        </w:tc>
      </w:tr>
      <w:tr w:rsidR="004252AA" w:rsidRPr="004252AA">
        <w:trPr>
          <w:trHeight w:val="300"/>
        </w:trPr>
        <w:tc>
          <w:tcPr>
            <w:tcW w:w="1133" w:type="dxa"/>
            <w:vMerge w:val="restart"/>
            <w:vAlign w:val="center"/>
          </w:tcPr>
          <w:p w:rsidR="00CA70A6" w:rsidRPr="004252AA" w:rsidRDefault="008C3703">
            <w:pPr>
              <w:rPr>
                <w:b/>
                <w:color w:val="auto"/>
                <w:sz w:val="18"/>
                <w:szCs w:val="18"/>
              </w:rPr>
            </w:pPr>
            <w:r w:rsidRPr="004252AA">
              <w:rPr>
                <w:b/>
                <w:color w:val="auto"/>
                <w:sz w:val="18"/>
                <w:szCs w:val="18"/>
              </w:rPr>
              <w:t>Mediana</w:t>
            </w:r>
          </w:p>
        </w:tc>
        <w:tc>
          <w:tcPr>
            <w:tcW w:w="1344" w:type="dxa"/>
            <w:vAlign w:val="center"/>
          </w:tcPr>
          <w:p w:rsidR="00CA70A6" w:rsidRPr="004252AA" w:rsidRDefault="008C3703">
            <w:pPr>
              <w:rPr>
                <w:b/>
                <w:color w:val="auto"/>
                <w:sz w:val="18"/>
                <w:szCs w:val="18"/>
              </w:rPr>
            </w:pPr>
            <w:r w:rsidRPr="004252AA">
              <w:rPr>
                <w:b/>
                <w:color w:val="auto"/>
                <w:sz w:val="18"/>
                <w:szCs w:val="18"/>
              </w:rPr>
              <w:t>Comercio</w:t>
            </w:r>
          </w:p>
        </w:tc>
        <w:tc>
          <w:tcPr>
            <w:tcW w:w="2857" w:type="dxa"/>
            <w:vAlign w:val="center"/>
          </w:tcPr>
          <w:p w:rsidR="00CA70A6" w:rsidRPr="004252AA" w:rsidRDefault="008C3703">
            <w:pPr>
              <w:rPr>
                <w:color w:val="auto"/>
                <w:sz w:val="18"/>
                <w:szCs w:val="18"/>
              </w:rPr>
            </w:pPr>
            <w:r w:rsidRPr="004252AA">
              <w:rPr>
                <w:color w:val="auto"/>
                <w:sz w:val="18"/>
                <w:szCs w:val="18"/>
              </w:rPr>
              <w:t>Desde 31 Hasta 100</w:t>
            </w:r>
          </w:p>
        </w:tc>
        <w:tc>
          <w:tcPr>
            <w:tcW w:w="2814" w:type="dxa"/>
            <w:vMerge w:val="restart"/>
            <w:vAlign w:val="center"/>
          </w:tcPr>
          <w:p w:rsidR="00CA70A6" w:rsidRPr="004252AA" w:rsidRDefault="008C3703">
            <w:pPr>
              <w:rPr>
                <w:color w:val="auto"/>
                <w:sz w:val="18"/>
                <w:szCs w:val="18"/>
              </w:rPr>
            </w:pPr>
            <w:r w:rsidRPr="004252AA">
              <w:rPr>
                <w:color w:val="auto"/>
                <w:sz w:val="18"/>
                <w:szCs w:val="18"/>
              </w:rPr>
              <w:t>Desde 100.01 Hasta $250</w:t>
            </w:r>
          </w:p>
        </w:tc>
        <w:tc>
          <w:tcPr>
            <w:tcW w:w="1553" w:type="dxa"/>
            <w:vMerge w:val="restart"/>
            <w:vAlign w:val="center"/>
          </w:tcPr>
          <w:p w:rsidR="00CA70A6" w:rsidRPr="004252AA" w:rsidRDefault="008C3703">
            <w:pPr>
              <w:jc w:val="center"/>
              <w:rPr>
                <w:color w:val="auto"/>
                <w:sz w:val="18"/>
                <w:szCs w:val="18"/>
              </w:rPr>
            </w:pPr>
            <w:r w:rsidRPr="004252AA">
              <w:rPr>
                <w:color w:val="auto"/>
                <w:sz w:val="18"/>
                <w:szCs w:val="18"/>
              </w:rPr>
              <w:t>235</w:t>
            </w:r>
          </w:p>
        </w:tc>
      </w:tr>
      <w:tr w:rsidR="004252AA" w:rsidRPr="004252AA">
        <w:tc>
          <w:tcPr>
            <w:tcW w:w="1133"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252AA" w:rsidRDefault="008C3703">
            <w:pPr>
              <w:rPr>
                <w:b/>
                <w:color w:val="auto"/>
                <w:sz w:val="18"/>
                <w:szCs w:val="18"/>
              </w:rPr>
            </w:pPr>
            <w:r w:rsidRPr="004252AA">
              <w:rPr>
                <w:b/>
                <w:color w:val="auto"/>
                <w:sz w:val="18"/>
                <w:szCs w:val="18"/>
              </w:rPr>
              <w:t>Servicios</w:t>
            </w:r>
          </w:p>
        </w:tc>
        <w:tc>
          <w:tcPr>
            <w:tcW w:w="2857" w:type="dxa"/>
            <w:vAlign w:val="center"/>
          </w:tcPr>
          <w:p w:rsidR="00CA70A6" w:rsidRPr="004252AA" w:rsidRDefault="008C3703">
            <w:pPr>
              <w:rPr>
                <w:color w:val="auto"/>
                <w:sz w:val="18"/>
                <w:szCs w:val="18"/>
              </w:rPr>
            </w:pPr>
            <w:r w:rsidRPr="004252AA">
              <w:rPr>
                <w:color w:val="auto"/>
                <w:sz w:val="18"/>
                <w:szCs w:val="18"/>
              </w:rPr>
              <w:t>Desde 51 Hasta 100</w:t>
            </w:r>
          </w:p>
        </w:tc>
        <w:tc>
          <w:tcPr>
            <w:tcW w:w="2814"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r>
      <w:tr w:rsidR="004252AA" w:rsidRPr="004252AA">
        <w:tc>
          <w:tcPr>
            <w:tcW w:w="1133"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252AA" w:rsidRDefault="008C3703">
            <w:pPr>
              <w:rPr>
                <w:b/>
                <w:color w:val="auto"/>
                <w:sz w:val="18"/>
                <w:szCs w:val="18"/>
              </w:rPr>
            </w:pPr>
            <w:r w:rsidRPr="004252AA">
              <w:rPr>
                <w:b/>
                <w:color w:val="auto"/>
                <w:sz w:val="18"/>
                <w:szCs w:val="18"/>
              </w:rPr>
              <w:t xml:space="preserve">Industria </w:t>
            </w:r>
          </w:p>
        </w:tc>
        <w:tc>
          <w:tcPr>
            <w:tcW w:w="2857" w:type="dxa"/>
            <w:vAlign w:val="center"/>
          </w:tcPr>
          <w:p w:rsidR="00CA70A6" w:rsidRPr="004252AA" w:rsidRDefault="008C3703">
            <w:pPr>
              <w:rPr>
                <w:color w:val="auto"/>
                <w:sz w:val="18"/>
                <w:szCs w:val="18"/>
              </w:rPr>
            </w:pPr>
            <w:r w:rsidRPr="004252AA">
              <w:rPr>
                <w:color w:val="auto"/>
                <w:sz w:val="18"/>
                <w:szCs w:val="18"/>
              </w:rPr>
              <w:t>Desde 51 Hasta 250</w:t>
            </w:r>
          </w:p>
        </w:tc>
        <w:tc>
          <w:tcPr>
            <w:tcW w:w="2814" w:type="dxa"/>
            <w:vMerge/>
            <w:vAlign w:val="center"/>
          </w:tcPr>
          <w:p w:rsidR="00CA70A6" w:rsidRPr="004252AA"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252AA" w:rsidRDefault="008C3703">
            <w:pPr>
              <w:jc w:val="center"/>
              <w:rPr>
                <w:color w:val="auto"/>
                <w:sz w:val="18"/>
                <w:szCs w:val="18"/>
              </w:rPr>
            </w:pPr>
            <w:r w:rsidRPr="004252AA">
              <w:rPr>
                <w:color w:val="auto"/>
                <w:sz w:val="18"/>
                <w:szCs w:val="18"/>
              </w:rPr>
              <w:t>250</w:t>
            </w:r>
          </w:p>
        </w:tc>
      </w:tr>
      <w:tr w:rsidR="004252AA" w:rsidRPr="004252AA">
        <w:trPr>
          <w:trHeight w:val="120"/>
        </w:trPr>
        <w:tc>
          <w:tcPr>
            <w:tcW w:w="9701" w:type="dxa"/>
            <w:gridSpan w:val="5"/>
            <w:vAlign w:val="center"/>
          </w:tcPr>
          <w:p w:rsidR="00CA70A6" w:rsidRPr="004252AA" w:rsidRDefault="008C3703">
            <w:pPr>
              <w:jc w:val="center"/>
              <w:rPr>
                <w:b/>
                <w:color w:val="auto"/>
                <w:sz w:val="18"/>
                <w:szCs w:val="18"/>
              </w:rPr>
            </w:pPr>
            <w:r w:rsidRPr="004252AA">
              <w:rPr>
                <w:b/>
                <w:color w:val="auto"/>
                <w:sz w:val="18"/>
                <w:szCs w:val="18"/>
              </w:rPr>
              <w:t>*Tope Máximo Combinado = (Trabajadores) X 10% + (Ventas Anuales) X 90%</w:t>
            </w:r>
          </w:p>
        </w:tc>
      </w:tr>
    </w:tbl>
    <w:p w:rsidR="00CA70A6" w:rsidRPr="004252AA" w:rsidRDefault="00CA70A6">
      <w:pPr>
        <w:jc w:val="both"/>
        <w:rPr>
          <w:rFonts w:ascii="Calibri" w:eastAsia="Calibri" w:hAnsi="Calibri" w:cs="Calibri"/>
          <w:sz w:val="18"/>
          <w:szCs w:val="18"/>
        </w:rPr>
      </w:pPr>
    </w:p>
    <w:p w:rsidR="00CA70A6" w:rsidRPr="004252AA" w:rsidRDefault="00CA70A6">
      <w:pPr>
        <w:jc w:val="both"/>
        <w:rPr>
          <w:rFonts w:ascii="Calibri" w:eastAsia="Calibri" w:hAnsi="Calibri" w:cs="Calibri"/>
          <w:sz w:val="18"/>
          <w:szCs w:val="18"/>
        </w:rPr>
      </w:pPr>
    </w:p>
    <w:p w:rsidR="00CA70A6" w:rsidRPr="004252AA" w:rsidRDefault="008C3703">
      <w:pPr>
        <w:ind w:left="567" w:hanging="567"/>
        <w:jc w:val="both"/>
        <w:rPr>
          <w:rFonts w:ascii="Calibri" w:eastAsia="Calibri" w:hAnsi="Calibri" w:cs="Calibri"/>
          <w:b/>
          <w:sz w:val="18"/>
          <w:szCs w:val="18"/>
        </w:rPr>
      </w:pPr>
      <w:r w:rsidRPr="004252AA">
        <w:rPr>
          <w:rFonts w:ascii="Calibri" w:eastAsia="Calibri" w:hAnsi="Calibri" w:cs="Calibri"/>
          <w:b/>
          <w:sz w:val="18"/>
          <w:szCs w:val="18"/>
        </w:rPr>
        <w:t>7. PRESENTACIÓN Y APERTURA DE PROPUESTAS.</w:t>
      </w:r>
    </w:p>
    <w:p w:rsidR="00037FC8" w:rsidRPr="004252AA" w:rsidRDefault="00037FC8" w:rsidP="00037FC8">
      <w:pPr>
        <w:jc w:val="both"/>
        <w:rPr>
          <w:rFonts w:ascii="Calibri" w:eastAsia="Calibri" w:hAnsi="Calibri" w:cs="Calibri"/>
          <w:sz w:val="18"/>
          <w:szCs w:val="18"/>
        </w:rPr>
      </w:pPr>
      <w:r w:rsidRPr="004252AA">
        <w:rPr>
          <w:rFonts w:ascii="Calibri" w:eastAsia="Calibri" w:hAnsi="Calibri" w:cs="Calibri"/>
          <w:sz w:val="18"/>
          <w:szCs w:val="18"/>
        </w:rPr>
        <w:t xml:space="preserve">Este acto se llevará a cabo </w:t>
      </w:r>
      <w:r w:rsidRPr="004252AA">
        <w:rPr>
          <w:rFonts w:ascii="Calibri" w:eastAsia="Calibri" w:hAnsi="Calibri" w:cs="Calibri"/>
          <w:b/>
          <w:sz w:val="18"/>
          <w:szCs w:val="18"/>
        </w:rPr>
        <w:t>el día y hora señalado en el calendario de actividades</w:t>
      </w:r>
      <w:r w:rsidRPr="004252AA">
        <w:rPr>
          <w:rFonts w:ascii="Calibri" w:eastAsia="Calibri" w:hAnsi="Calibri" w:cs="Calibri"/>
          <w:sz w:val="18"/>
          <w:szCs w:val="18"/>
        </w:rPr>
        <w:t>, en la</w:t>
      </w:r>
      <w:r w:rsidRPr="004252AA">
        <w:rPr>
          <w:sz w:val="18"/>
          <w:szCs w:val="18"/>
        </w:rPr>
        <w:t xml:space="preserve"> En la Biblioteca Asunción García Sáncho  ubicada dentro Edifico Naranja del Hogar Cabañas en Av. Mariano Otero No. 2145, Col. Residencial Victoria, Zapopan, Jal. C.P. 45089, </w:t>
      </w:r>
      <w:r w:rsidRPr="004252AA">
        <w:rPr>
          <w:rFonts w:ascii="Calibri" w:eastAsia="Calibri" w:hAnsi="Calibri" w:cs="Calibri"/>
          <w:sz w:val="18"/>
          <w:szCs w:val="18"/>
        </w:rPr>
        <w:t xml:space="preserve">de </w:t>
      </w:r>
      <w:r w:rsidRPr="004252AA">
        <w:rPr>
          <w:rFonts w:ascii="Calibri" w:eastAsia="Calibri" w:hAnsi="Calibri" w:cs="Calibri"/>
          <w:sz w:val="18"/>
          <w:szCs w:val="18"/>
        </w:rPr>
        <w:lastRenderedPageBreak/>
        <w:t>conformidad con lo señalado en artículo 64 de la Ley y los artículos 67 y 68 del Reglamento de la Ley de Compras Gubernamentales, Enajenaciones y Contratación de Servicios del Estado de Jalisco y sus Municipios.</w:t>
      </w:r>
    </w:p>
    <w:p w:rsidR="00037FC8" w:rsidRPr="004252AA" w:rsidRDefault="00037FC8" w:rsidP="00037FC8">
      <w:pPr>
        <w:jc w:val="both"/>
        <w:rPr>
          <w:rFonts w:ascii="Calibri" w:eastAsia="Calibri" w:hAnsi="Calibri" w:cs="Calibri"/>
          <w:sz w:val="10"/>
          <w:szCs w:val="18"/>
        </w:rPr>
      </w:pPr>
    </w:p>
    <w:p w:rsidR="00037FC8" w:rsidRPr="004252AA" w:rsidRDefault="00037FC8" w:rsidP="00037FC8">
      <w:pPr>
        <w:jc w:val="both"/>
        <w:rPr>
          <w:rFonts w:ascii="Calibri" w:eastAsia="Calibri" w:hAnsi="Calibri" w:cs="Calibri"/>
          <w:sz w:val="18"/>
          <w:szCs w:val="18"/>
        </w:rPr>
      </w:pPr>
      <w:r w:rsidRPr="004252AA">
        <w:rPr>
          <w:rFonts w:ascii="Calibri" w:eastAsia="Calibri" w:hAnsi="Calibri" w:cs="Calibri"/>
          <w:sz w:val="18"/>
          <w:szCs w:val="18"/>
        </w:rPr>
        <w:t>Los Participantes que concurran al acto, deberán de llenar en su totalidad y entregar con firma autógrafa el “</w:t>
      </w:r>
      <w:r w:rsidRPr="004252AA">
        <w:rPr>
          <w:rFonts w:ascii="Calibri" w:eastAsia="Calibri" w:hAnsi="Calibri" w:cs="Calibri"/>
          <w:b/>
          <w:sz w:val="18"/>
          <w:szCs w:val="18"/>
        </w:rPr>
        <w:t>Manifiesto de Personalidad</w:t>
      </w:r>
      <w:r w:rsidRPr="004252AA">
        <w:rPr>
          <w:rFonts w:ascii="Calibri" w:eastAsia="Calibri" w:hAnsi="Calibri" w:cs="Calibri"/>
          <w:sz w:val="18"/>
          <w:szCs w:val="18"/>
        </w:rPr>
        <w:t xml:space="preserve">” anexo a estas Bases </w:t>
      </w:r>
      <w:r w:rsidRPr="004252AA">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4252AA">
        <w:rPr>
          <w:rFonts w:ascii="Calibri" w:eastAsia="Calibri" w:hAnsi="Calibri" w:cs="Calibri"/>
          <w:sz w:val="18"/>
          <w:szCs w:val="18"/>
        </w:rPr>
        <w:t xml:space="preserve"> Así como deberán firmar un registro para dejar constancia de su asistencia, el cual será </w:t>
      </w:r>
      <w:r w:rsidRPr="004252AA">
        <w:rPr>
          <w:rFonts w:ascii="Calibri" w:eastAsia="Calibri" w:hAnsi="Calibri" w:cs="Calibri"/>
          <w:b/>
          <w:sz w:val="18"/>
          <w:szCs w:val="18"/>
        </w:rPr>
        <w:t>a la hora señalada en el calendario de actividades del día de la presentación y apertura de propuestas</w:t>
      </w:r>
      <w:r w:rsidRPr="004252AA">
        <w:rPr>
          <w:rFonts w:ascii="Calibri" w:eastAsia="Calibri" w:hAnsi="Calibri" w:cs="Calibri"/>
          <w:sz w:val="18"/>
          <w:szCs w:val="18"/>
        </w:rPr>
        <w:t xml:space="preserve"> y en el cual </w:t>
      </w:r>
      <w:r w:rsidRPr="004252AA">
        <w:rPr>
          <w:rFonts w:ascii="Calibri" w:eastAsia="Calibri" w:hAnsi="Calibri" w:cs="Calibri"/>
          <w:b/>
          <w:sz w:val="18"/>
          <w:szCs w:val="18"/>
        </w:rPr>
        <w:t>deberán anotar su nombre completo, número de su Identificación Oficial vigente, Razón Social de la empresa y hora de registro.</w:t>
      </w:r>
      <w:r w:rsidRPr="004252AA">
        <w:rPr>
          <w:rFonts w:ascii="Calibri" w:eastAsia="Calibri" w:hAnsi="Calibri" w:cs="Calibri"/>
          <w:sz w:val="18"/>
          <w:szCs w:val="18"/>
        </w:rPr>
        <w:t xml:space="preserve"> Los sobres deberán entregarse durante el horario de Registro.</w:t>
      </w:r>
    </w:p>
    <w:p w:rsidR="00BF63BE" w:rsidRPr="004252AA" w:rsidRDefault="00BF63BE">
      <w:pPr>
        <w:jc w:val="both"/>
        <w:rPr>
          <w:rFonts w:ascii="Calibri" w:eastAsia="Calibri" w:hAnsi="Calibri" w:cs="Calibri"/>
          <w:sz w:val="12"/>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Cualquier licitante que no se haya registrado en tiempo y forma, no se tomará en cuenta su propuesta.</w:t>
      </w:r>
    </w:p>
    <w:p w:rsidR="00CA70A6" w:rsidRPr="004252AA" w:rsidRDefault="00CA70A6">
      <w:pPr>
        <w:jc w:val="both"/>
        <w:rPr>
          <w:rFonts w:ascii="Calibri" w:eastAsia="Calibri" w:hAnsi="Calibri" w:cs="Calibri"/>
          <w:b/>
          <w:sz w:val="12"/>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sz w:val="18"/>
          <w:szCs w:val="18"/>
        </w:rPr>
        <w:t xml:space="preserve">Los sobres cerrados deberán contener la documentación siguiente impresa en papel membretado de la empresa y </w:t>
      </w:r>
      <w:r w:rsidRPr="004252AA">
        <w:rPr>
          <w:rFonts w:ascii="Calibri" w:eastAsia="Calibri" w:hAnsi="Calibri" w:cs="Calibri"/>
          <w:b/>
          <w:sz w:val="18"/>
          <w:szCs w:val="18"/>
          <w:u w:val="single"/>
        </w:rPr>
        <w:t>FIRMADO CADA ANEXO POR EL REPRESENTANTE LEGAL (OBLIGATORIO):</w:t>
      </w:r>
    </w:p>
    <w:p w:rsidR="00CA70A6" w:rsidRPr="004252AA" w:rsidRDefault="00CA70A6">
      <w:pPr>
        <w:jc w:val="both"/>
        <w:rPr>
          <w:rFonts w:ascii="Calibri" w:eastAsia="Calibri" w:hAnsi="Calibri" w:cs="Calibri"/>
          <w:b/>
          <w:sz w:val="8"/>
          <w:szCs w:val="18"/>
        </w:rPr>
      </w:pP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2 (Propuesta Técnica).</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3 (Propuesta económica).</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 xml:space="preserve"> Anexo 4 (Carta de Proposición).</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 xml:space="preserve">Anexo 5 (Acreditación) y documentos que lo acredite: </w:t>
      </w:r>
      <w:r w:rsidRPr="004252AA">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6 (Declaración de Integridad y NO COLUSIÓN de proveedores).</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7 (Declaración de aportación cinco al millar para el fondo impulso Jalisco).</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 xml:space="preserve">Anexo 8 (Manifiesto de Opinión Positiva de Cumplimiento de Obligaciones Fiscales). </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rsidR="002550E9" w:rsidRPr="004252AA" w:rsidRDefault="002550E9" w:rsidP="002550E9">
      <w:pPr>
        <w:widowControl/>
        <w:numPr>
          <w:ilvl w:val="0"/>
          <w:numId w:val="45"/>
        </w:numPr>
        <w:spacing w:after="200" w:line="276" w:lineRule="auto"/>
        <w:contextualSpacing/>
        <w:rPr>
          <w:rFonts w:asciiTheme="majorHAnsi" w:eastAsia="Arial" w:hAnsiTheme="majorHAnsi" w:cs="Arial"/>
          <w:b/>
          <w:sz w:val="18"/>
          <w:szCs w:val="18"/>
        </w:rPr>
      </w:pPr>
      <w:r w:rsidRPr="004252AA">
        <w:rPr>
          <w:rFonts w:asciiTheme="majorHAnsi" w:eastAsia="Arial" w:hAnsiTheme="majorHAnsi" w:cs="Arial"/>
          <w:b/>
          <w:sz w:val="18"/>
          <w:szCs w:val="18"/>
        </w:rPr>
        <w:t>Anexo 9 (Manifiesto de Opinión de Cumplimiento de Obligaciones en Materia de Seguridad Social).</w:t>
      </w:r>
    </w:p>
    <w:p w:rsidR="002550E9" w:rsidRPr="004252AA" w:rsidRDefault="002550E9" w:rsidP="002550E9">
      <w:pPr>
        <w:widowControl/>
        <w:numPr>
          <w:ilvl w:val="0"/>
          <w:numId w:val="45"/>
        </w:numPr>
        <w:spacing w:after="200" w:line="276" w:lineRule="auto"/>
        <w:contextualSpacing/>
        <w:rPr>
          <w:rFonts w:asciiTheme="majorHAnsi" w:eastAsia="Arial" w:hAnsiTheme="majorHAnsi" w:cs="Arial"/>
          <w:b/>
          <w:sz w:val="18"/>
          <w:szCs w:val="18"/>
        </w:rPr>
      </w:pPr>
      <w:r w:rsidRPr="004252AA">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2550E9" w:rsidRPr="004252AA" w:rsidRDefault="002550E9" w:rsidP="002550E9">
      <w:pPr>
        <w:widowControl/>
        <w:numPr>
          <w:ilvl w:val="0"/>
          <w:numId w:val="45"/>
        </w:numPr>
        <w:spacing w:after="200" w:line="276" w:lineRule="auto"/>
        <w:contextualSpacing/>
        <w:rPr>
          <w:rFonts w:asciiTheme="majorHAnsi" w:eastAsia="Arial" w:hAnsiTheme="majorHAnsi" w:cs="Arial"/>
          <w:b/>
          <w:sz w:val="18"/>
          <w:szCs w:val="18"/>
        </w:rPr>
      </w:pPr>
      <w:r w:rsidRPr="004252AA">
        <w:rPr>
          <w:rFonts w:asciiTheme="majorHAnsi" w:eastAsia="Arial" w:hAnsiTheme="majorHAnsi" w:cs="Arial"/>
          <w:b/>
          <w:sz w:val="18"/>
          <w:szCs w:val="18"/>
        </w:rPr>
        <w:t>Acuse de Obligaciones en Materia de Seguridad Social, de conformidad a lo solicitado en el numeral 26 de las bases. (Consultar el numeral 26).</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10 Manifiesto de Opinión de Cumplimiento en materia del INFONAVIT.</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11 (Copia de Identificación Oficial Vigente).</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12 Manifestación de Estar al Corriente en Obligaciones Patronales y Tributarias.</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Anexo 13 (Estratificación) y documentos que acrediten lo establecido en su numeral 2.</w:t>
      </w:r>
    </w:p>
    <w:p w:rsidR="002550E9" w:rsidRPr="004252AA" w:rsidRDefault="002550E9" w:rsidP="002550E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Constancia de visita de campo.</w:t>
      </w:r>
    </w:p>
    <w:p w:rsidR="007F298A" w:rsidRPr="004252AA" w:rsidRDefault="007F298A" w:rsidP="007F298A">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Carta bajo protesta de decir verdad de que los productos que utilizarán cuentan con las NOM NOM-232-SSA1-2009</w:t>
      </w:r>
    </w:p>
    <w:p w:rsidR="007F298A" w:rsidRPr="004252AA" w:rsidRDefault="007F298A" w:rsidP="007F298A">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Theme="majorHAnsi" w:eastAsia="Arial" w:hAnsiTheme="majorHAnsi" w:cs="Arial"/>
          <w:b/>
          <w:sz w:val="18"/>
          <w:szCs w:val="18"/>
        </w:rPr>
        <w:t>y NOM-256-SSA1-2012.</w:t>
      </w:r>
    </w:p>
    <w:p w:rsidR="006733A9" w:rsidRPr="004252AA" w:rsidRDefault="006733A9" w:rsidP="006733A9">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4252AA">
        <w:rPr>
          <w:rFonts w:ascii="Calibri" w:eastAsia="Calibri" w:hAnsi="Calibri" w:cs="Calibri"/>
          <w:b/>
          <w:sz w:val="18"/>
          <w:szCs w:val="18"/>
        </w:rPr>
        <w:t xml:space="preserve">Copia de licencia sanitaria </w:t>
      </w:r>
      <w:r w:rsidR="00410842" w:rsidRPr="004252AA">
        <w:rPr>
          <w:rFonts w:ascii="Calibri" w:eastAsia="Calibri" w:hAnsi="Calibri" w:cs="Calibri"/>
          <w:b/>
          <w:sz w:val="18"/>
          <w:szCs w:val="18"/>
        </w:rPr>
        <w:t xml:space="preserve">vigente </w:t>
      </w:r>
      <w:r w:rsidRPr="004252AA">
        <w:rPr>
          <w:rFonts w:ascii="Calibri" w:eastAsia="Calibri" w:hAnsi="Calibri" w:cs="Calibri"/>
          <w:b/>
          <w:sz w:val="18"/>
          <w:szCs w:val="18"/>
        </w:rPr>
        <w:t>emitida por la COFEPRIS.</w:t>
      </w:r>
    </w:p>
    <w:p w:rsidR="002550E9" w:rsidRPr="004252AA" w:rsidRDefault="002550E9" w:rsidP="002550E9">
      <w:pPr>
        <w:widowControl/>
        <w:spacing w:after="200" w:line="276" w:lineRule="auto"/>
        <w:ind w:left="720" w:right="616"/>
        <w:contextualSpacing/>
        <w:jc w:val="both"/>
        <w:rPr>
          <w:rFonts w:asciiTheme="majorHAnsi" w:eastAsia="Arial" w:hAnsiTheme="majorHAnsi" w:cs="Arial"/>
          <w:b/>
          <w:sz w:val="6"/>
          <w:szCs w:val="18"/>
        </w:rPr>
      </w:pPr>
    </w:p>
    <w:p w:rsidR="00CA70A6" w:rsidRPr="004252AA" w:rsidRDefault="008C3703">
      <w:pPr>
        <w:spacing w:line="276" w:lineRule="auto"/>
        <w:jc w:val="both"/>
        <w:rPr>
          <w:rFonts w:ascii="Calibri" w:eastAsia="Calibri" w:hAnsi="Calibri" w:cs="Calibri"/>
          <w:b/>
          <w:sz w:val="18"/>
          <w:szCs w:val="18"/>
        </w:rPr>
      </w:pPr>
      <w:r w:rsidRPr="004252AA">
        <w:rPr>
          <w:rFonts w:ascii="Calibri" w:eastAsia="Calibri" w:hAnsi="Calibri" w:cs="Calibri"/>
          <w:b/>
          <w:sz w:val="18"/>
          <w:szCs w:val="18"/>
        </w:rPr>
        <w:t>La falta cualquiera de los documentos anteriormente descritos será motivo de descalificación del participante.</w:t>
      </w:r>
    </w:p>
    <w:p w:rsidR="00CA70A6" w:rsidRPr="004252AA" w:rsidRDefault="00CA70A6">
      <w:pPr>
        <w:jc w:val="both"/>
        <w:rPr>
          <w:rFonts w:ascii="Calibri" w:eastAsia="Calibri" w:hAnsi="Calibri" w:cs="Calibri"/>
          <w:sz w:val="4"/>
          <w:szCs w:val="18"/>
        </w:rPr>
      </w:pPr>
    </w:p>
    <w:p w:rsidR="003560A3" w:rsidRPr="004252AA" w:rsidRDefault="003560A3" w:rsidP="003560A3">
      <w:pPr>
        <w:pStyle w:val="Subttulo"/>
        <w:numPr>
          <w:ilvl w:val="1"/>
          <w:numId w:val="15"/>
        </w:numPr>
        <w:jc w:val="both"/>
        <w:rPr>
          <w:rFonts w:ascii="Calibri" w:eastAsia="Calibri" w:hAnsi="Calibri" w:cs="Calibri"/>
          <w:sz w:val="18"/>
          <w:szCs w:val="18"/>
        </w:rPr>
      </w:pPr>
      <w:r w:rsidRPr="004252AA">
        <w:rPr>
          <w:rFonts w:ascii="Calibri" w:eastAsia="Calibri" w:hAnsi="Calibri" w:cs="Calibri"/>
          <w:sz w:val="18"/>
          <w:szCs w:val="18"/>
        </w:rPr>
        <w:t>Este acto se llevará de la siguiente manera:</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A este acto deberá asistir un Representante de la persona moral y presentar con firma autógrafa el “</w:t>
      </w:r>
      <w:r w:rsidRPr="004252AA">
        <w:rPr>
          <w:rFonts w:ascii="Calibri" w:eastAsia="Calibri" w:hAnsi="Calibri" w:cs="Calibri"/>
          <w:b/>
          <w:sz w:val="18"/>
          <w:szCs w:val="18"/>
        </w:rPr>
        <w:t>Manifiesto de Personalidad</w:t>
      </w:r>
      <w:r w:rsidRPr="004252AA">
        <w:rPr>
          <w:rFonts w:ascii="Calibri" w:eastAsia="Calibri" w:hAnsi="Calibri" w:cs="Calibri"/>
          <w:sz w:val="18"/>
          <w:szCs w:val="18"/>
        </w:rPr>
        <w:t xml:space="preserve">” anexo a estas Bases, así como una copia de su </w:t>
      </w:r>
      <w:r w:rsidRPr="004252AA">
        <w:rPr>
          <w:rFonts w:ascii="Calibri" w:eastAsia="Calibri" w:hAnsi="Calibri" w:cs="Calibri"/>
          <w:b/>
          <w:sz w:val="18"/>
          <w:szCs w:val="18"/>
        </w:rPr>
        <w:t xml:space="preserve">Identificación Oficial vigente </w:t>
      </w:r>
      <w:r w:rsidRPr="004252AA">
        <w:rPr>
          <w:rFonts w:ascii="Calibri" w:eastAsia="Calibri" w:hAnsi="Calibri" w:cs="Calibri"/>
          <w:sz w:val="18"/>
          <w:szCs w:val="18"/>
        </w:rPr>
        <w:t xml:space="preserve">(pasaporte, credencial para votar con fotografía, cédula profesional o cartilla del servicio militar); </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4252AA">
        <w:rPr>
          <w:rFonts w:ascii="Calibri" w:eastAsia="Calibri" w:hAnsi="Calibri" w:cs="Calibri"/>
          <w:b/>
          <w:sz w:val="18"/>
          <w:szCs w:val="18"/>
        </w:rPr>
        <w:t>la Razón Social y el número de proceso señalado de manera clara en la carátula del sobre</w:t>
      </w:r>
      <w:r w:rsidRPr="004252AA">
        <w:rPr>
          <w:rFonts w:ascii="Calibri" w:eastAsia="Calibri" w:hAnsi="Calibri" w:cs="Calibri"/>
          <w:sz w:val="18"/>
          <w:szCs w:val="18"/>
        </w:rPr>
        <w:t>, y en el interior conteniendo la propuesta técnica, económica y demás documentación solicitada.</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 xml:space="preserve">En el momento en que se indique, los Participantes registrados que decidan quedarse al acto ingresarán a </w:t>
      </w:r>
      <w:r w:rsidRPr="004252AA">
        <w:rPr>
          <w:sz w:val="18"/>
          <w:szCs w:val="18"/>
        </w:rPr>
        <w:t xml:space="preserve"> la Biblioteca Asunción García Sancho,  ubicada dentro Edifico Naranja del Hogar Cabañas en Av. Mariano Otero No. 2145, Col. Residencial Victoria, Zapopan, Jal. C.P. 45089</w:t>
      </w:r>
      <w:r w:rsidRPr="004252AA">
        <w:rPr>
          <w:rFonts w:ascii="Calibri" w:eastAsia="Calibri" w:hAnsi="Calibri" w:cs="Calibri"/>
          <w:sz w:val="18"/>
          <w:szCs w:val="18"/>
        </w:rPr>
        <w:t>, llevándose a cabo la declaración oficial de apertura del acto;</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Se hará mención de los Participantes presentes;</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lastRenderedPageBreak/>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4252AA" w:rsidRDefault="003560A3" w:rsidP="003560A3">
      <w:pPr>
        <w:numPr>
          <w:ilvl w:val="0"/>
          <w:numId w:val="6"/>
        </w:numPr>
        <w:ind w:hanging="360"/>
        <w:jc w:val="both"/>
        <w:rPr>
          <w:rFonts w:ascii="Calibri" w:eastAsia="Calibri" w:hAnsi="Calibri" w:cs="Calibri"/>
          <w:sz w:val="18"/>
          <w:szCs w:val="18"/>
        </w:rPr>
      </w:pPr>
      <w:r w:rsidRPr="004252AA">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4252AA" w:rsidRDefault="008C3703">
      <w:pPr>
        <w:tabs>
          <w:tab w:val="left" w:pos="6831"/>
        </w:tabs>
        <w:jc w:val="both"/>
        <w:rPr>
          <w:rFonts w:ascii="Calibri" w:eastAsia="Calibri" w:hAnsi="Calibri" w:cs="Calibri"/>
          <w:b/>
          <w:sz w:val="18"/>
          <w:szCs w:val="18"/>
        </w:rPr>
      </w:pPr>
      <w:r w:rsidRPr="004252AA">
        <w:rPr>
          <w:rFonts w:ascii="Calibri" w:eastAsia="Calibri" w:hAnsi="Calibri" w:cs="Calibri"/>
          <w:b/>
          <w:sz w:val="18"/>
          <w:szCs w:val="18"/>
        </w:rPr>
        <w:tab/>
      </w: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7.2 CRITERIOS PARA LA EVALUACIÓN DE LAS PROPUESTAS </w:t>
      </w:r>
      <w:r w:rsidRPr="004252AA">
        <w:rPr>
          <w:rFonts w:ascii="Calibri" w:eastAsia="Calibri" w:hAnsi="Calibri" w:cs="Calibri"/>
          <w:b/>
          <w:smallCaps/>
          <w:sz w:val="18"/>
          <w:szCs w:val="18"/>
        </w:rPr>
        <w:t>Y ADJUDICACIÓN</w:t>
      </w:r>
      <w:r w:rsidRPr="004252AA">
        <w:rPr>
          <w:rFonts w:ascii="Calibri" w:eastAsia="Calibri" w:hAnsi="Calibri" w:cs="Calibri"/>
          <w:b/>
          <w:sz w:val="18"/>
          <w:szCs w:val="18"/>
        </w:rPr>
        <w:t>.</w:t>
      </w:r>
    </w:p>
    <w:p w:rsidR="003560A3" w:rsidRPr="004252AA" w:rsidRDefault="003560A3">
      <w:pPr>
        <w:jc w:val="both"/>
        <w:rPr>
          <w:rFonts w:ascii="Calibri" w:eastAsia="Calibri" w:hAnsi="Calibri" w:cs="Calibri"/>
          <w:b/>
          <w:sz w:val="18"/>
          <w:szCs w:val="18"/>
        </w:rPr>
      </w:pPr>
    </w:p>
    <w:p w:rsidR="00060A6A" w:rsidRPr="004252AA" w:rsidRDefault="00060A6A" w:rsidP="00060A6A">
      <w:pPr>
        <w:jc w:val="both"/>
        <w:rPr>
          <w:rFonts w:asciiTheme="majorHAnsi" w:eastAsia="Arial" w:hAnsiTheme="majorHAnsi" w:cs="Arial"/>
          <w:sz w:val="18"/>
          <w:szCs w:val="18"/>
        </w:rPr>
      </w:pPr>
      <w:r w:rsidRPr="004252AA">
        <w:rPr>
          <w:rFonts w:asciiTheme="majorHAnsi" w:eastAsia="Arial" w:hAnsiTheme="majorHAnsi" w:cs="Arial"/>
          <w:sz w:val="18"/>
          <w:szCs w:val="18"/>
        </w:rPr>
        <w:t xml:space="preserve">El Presente “PROCEDIMIENTO DE ADQUISICIÓN”, será adjudicado a un solo “PARTICIPANTE”. </w:t>
      </w:r>
    </w:p>
    <w:p w:rsidR="00060A6A" w:rsidRPr="004252AA" w:rsidRDefault="00060A6A" w:rsidP="00060A6A">
      <w:pPr>
        <w:jc w:val="both"/>
        <w:rPr>
          <w:rFonts w:asciiTheme="majorHAnsi" w:eastAsia="Arial" w:hAnsiTheme="majorHAnsi" w:cs="Arial"/>
          <w:sz w:val="18"/>
          <w:szCs w:val="18"/>
        </w:rPr>
      </w:pPr>
    </w:p>
    <w:p w:rsidR="00060A6A" w:rsidRPr="004252AA" w:rsidRDefault="00060A6A" w:rsidP="00060A6A">
      <w:pPr>
        <w:jc w:val="both"/>
        <w:rPr>
          <w:rFonts w:asciiTheme="majorHAnsi" w:eastAsia="Arial" w:hAnsiTheme="majorHAnsi" w:cs="Arial"/>
          <w:sz w:val="18"/>
          <w:szCs w:val="18"/>
        </w:rPr>
      </w:pPr>
      <w:r w:rsidRPr="004252AA">
        <w:rPr>
          <w:rFonts w:asciiTheme="majorHAnsi" w:eastAsia="Arial" w:hAnsiTheme="majorHAnsi" w:cs="Arial"/>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060A6A" w:rsidRPr="004252AA" w:rsidRDefault="00060A6A" w:rsidP="00060A6A">
      <w:pPr>
        <w:jc w:val="both"/>
        <w:rPr>
          <w:rFonts w:asciiTheme="majorHAnsi" w:eastAsia="Arial" w:hAnsiTheme="majorHAnsi" w:cs="Arial"/>
          <w:sz w:val="18"/>
          <w:szCs w:val="18"/>
        </w:rPr>
      </w:pPr>
    </w:p>
    <w:p w:rsidR="00060A6A" w:rsidRPr="004252AA" w:rsidRDefault="00060A6A" w:rsidP="00060A6A">
      <w:pPr>
        <w:jc w:val="both"/>
        <w:rPr>
          <w:rFonts w:asciiTheme="majorHAnsi" w:eastAsia="Arial" w:hAnsiTheme="majorHAnsi" w:cs="Arial"/>
          <w:sz w:val="18"/>
          <w:szCs w:val="18"/>
        </w:rPr>
      </w:pPr>
      <w:r w:rsidRPr="004252AA">
        <w:rPr>
          <w:rFonts w:asciiTheme="majorHAnsi" w:eastAsia="Arial" w:hAnsiTheme="majorHAnsi" w:cs="Arial"/>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060A6A" w:rsidRPr="004252AA" w:rsidRDefault="00060A6A" w:rsidP="00060A6A">
      <w:pPr>
        <w:jc w:val="both"/>
        <w:rPr>
          <w:rFonts w:asciiTheme="majorHAnsi" w:eastAsia="Arial" w:hAnsiTheme="majorHAnsi" w:cs="Arial"/>
          <w:sz w:val="18"/>
          <w:szCs w:val="18"/>
        </w:rPr>
      </w:pPr>
    </w:p>
    <w:p w:rsidR="00060A6A" w:rsidRPr="004252AA" w:rsidRDefault="00060A6A" w:rsidP="00060A6A">
      <w:pPr>
        <w:jc w:val="both"/>
        <w:rPr>
          <w:rFonts w:asciiTheme="majorHAnsi" w:eastAsia="Arial" w:hAnsiTheme="majorHAnsi" w:cs="Arial"/>
          <w:sz w:val="18"/>
          <w:szCs w:val="18"/>
        </w:rPr>
      </w:pPr>
      <w:r w:rsidRPr="004252AA">
        <w:rPr>
          <w:rFonts w:asciiTheme="majorHAnsi" w:eastAsia="Arial" w:hAnsiTheme="majorHAnsi" w:cs="Arial"/>
          <w:sz w:val="18"/>
          <w:szCs w:val="18"/>
        </w:rPr>
        <w:t>La convocante podrá declinar las proposiciones cuyo costo sea de tal forma desproporcionado con respecto al del mercado, que ev</w:t>
      </w:r>
      <w:r w:rsidR="002550E9" w:rsidRPr="004252AA">
        <w:rPr>
          <w:rFonts w:asciiTheme="majorHAnsi" w:eastAsia="Arial" w:hAnsiTheme="majorHAnsi" w:cs="Arial"/>
          <w:sz w:val="18"/>
          <w:szCs w:val="18"/>
        </w:rPr>
        <w:t xml:space="preserve">idencie no poder cumplir con los </w:t>
      </w:r>
      <w:r w:rsidRPr="004252AA">
        <w:rPr>
          <w:rFonts w:asciiTheme="majorHAnsi" w:eastAsia="Arial" w:hAnsiTheme="majorHAnsi" w:cs="Arial"/>
          <w:sz w:val="18"/>
          <w:szCs w:val="18"/>
        </w:rPr>
        <w:t>servicio</w:t>
      </w:r>
      <w:r w:rsidR="002550E9" w:rsidRPr="004252AA">
        <w:rPr>
          <w:rFonts w:asciiTheme="majorHAnsi" w:eastAsia="Arial" w:hAnsiTheme="majorHAnsi" w:cs="Arial"/>
          <w:sz w:val="18"/>
          <w:szCs w:val="18"/>
        </w:rPr>
        <w:t>s</w:t>
      </w:r>
      <w:r w:rsidRPr="004252AA">
        <w:rPr>
          <w:rFonts w:asciiTheme="majorHAnsi" w:eastAsia="Arial" w:hAnsiTheme="majorHAnsi" w:cs="Arial"/>
          <w:sz w:val="18"/>
          <w:szCs w:val="18"/>
        </w:rPr>
        <w:t xml:space="preserve"> requerido</w:t>
      </w:r>
      <w:r w:rsidR="002550E9" w:rsidRPr="004252AA">
        <w:rPr>
          <w:rFonts w:asciiTheme="majorHAnsi" w:eastAsia="Arial" w:hAnsiTheme="majorHAnsi" w:cs="Arial"/>
          <w:sz w:val="18"/>
          <w:szCs w:val="18"/>
        </w:rPr>
        <w:t>s</w:t>
      </w:r>
      <w:r w:rsidRPr="004252AA">
        <w:rPr>
          <w:rFonts w:asciiTheme="majorHAnsi" w:eastAsia="Arial" w:hAnsiTheme="majorHAnsi" w:cs="Arial"/>
          <w:sz w:val="18"/>
          <w:szCs w:val="18"/>
        </w:rPr>
        <w:t>.</w:t>
      </w:r>
    </w:p>
    <w:p w:rsidR="00060A6A" w:rsidRPr="004252AA" w:rsidRDefault="00060A6A" w:rsidP="00060A6A">
      <w:pPr>
        <w:jc w:val="both"/>
        <w:rPr>
          <w:rFonts w:asciiTheme="majorHAnsi" w:eastAsia="Arial" w:hAnsiTheme="majorHAnsi" w:cs="Arial"/>
          <w:sz w:val="18"/>
          <w:szCs w:val="18"/>
        </w:rPr>
      </w:pPr>
    </w:p>
    <w:p w:rsidR="00060A6A" w:rsidRPr="004252AA" w:rsidRDefault="00060A6A" w:rsidP="00060A6A">
      <w:pPr>
        <w:jc w:val="both"/>
        <w:rPr>
          <w:rFonts w:asciiTheme="majorHAnsi" w:eastAsia="Arial" w:hAnsiTheme="majorHAnsi" w:cs="Arial"/>
          <w:sz w:val="18"/>
          <w:szCs w:val="18"/>
        </w:rPr>
      </w:pPr>
      <w:r w:rsidRPr="004252A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4252AA" w:rsidRDefault="00CA70A6">
      <w:pPr>
        <w:jc w:val="both"/>
        <w:rPr>
          <w:rFonts w:ascii="Calibri" w:eastAsia="Calibri" w:hAnsi="Calibri" w:cs="Calibri"/>
          <w:b/>
          <w:smallCaps/>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mallCaps/>
          <w:sz w:val="18"/>
          <w:szCs w:val="18"/>
        </w:rPr>
        <w:t xml:space="preserve">7.3. </w:t>
      </w:r>
      <w:r w:rsidRPr="004252AA">
        <w:rPr>
          <w:rFonts w:ascii="Calibri" w:eastAsia="Calibri" w:hAnsi="Calibri" w:cs="Calibri"/>
          <w:b/>
          <w:sz w:val="18"/>
          <w:szCs w:val="18"/>
        </w:rPr>
        <w:t>ACLARACIÓN DE LAS PROPUESTAS.</w:t>
      </w:r>
    </w:p>
    <w:p w:rsidR="00CA70A6" w:rsidRPr="004252AA" w:rsidRDefault="008C3703">
      <w:pPr>
        <w:shd w:val="clear" w:color="auto" w:fill="FFFFFF"/>
        <w:jc w:val="both"/>
        <w:rPr>
          <w:rFonts w:ascii="Calibri" w:eastAsia="Calibri" w:hAnsi="Calibri" w:cs="Calibri"/>
          <w:sz w:val="18"/>
          <w:szCs w:val="18"/>
        </w:rPr>
      </w:pPr>
      <w:r w:rsidRPr="004252AA">
        <w:rPr>
          <w:rFonts w:ascii="Calibri" w:eastAsia="Calibri" w:hAnsi="Calibri" w:cs="Calibri"/>
          <w:sz w:val="18"/>
          <w:szCs w:val="18"/>
        </w:rPr>
        <w:t xml:space="preserve">El </w:t>
      </w:r>
      <w:r w:rsidR="00DE00D7" w:rsidRPr="004252AA">
        <w:rPr>
          <w:rFonts w:ascii="Calibri" w:eastAsia="Calibri" w:hAnsi="Calibri" w:cs="Calibri"/>
          <w:sz w:val="18"/>
          <w:szCs w:val="18"/>
        </w:rPr>
        <w:t>D</w:t>
      </w:r>
      <w:r w:rsidRPr="004252AA">
        <w:rPr>
          <w:rFonts w:ascii="Calibri" w:eastAsia="Calibri" w:hAnsi="Calibri" w:cs="Calibri"/>
          <w:sz w:val="18"/>
          <w:szCs w:val="18"/>
        </w:rPr>
        <w:t xml:space="preserve">irector </w:t>
      </w:r>
      <w:r w:rsidR="006F0296" w:rsidRPr="004252AA">
        <w:rPr>
          <w:rFonts w:ascii="Calibri" w:eastAsia="Calibri" w:hAnsi="Calibri" w:cs="Calibri"/>
          <w:sz w:val="18"/>
          <w:szCs w:val="18"/>
        </w:rPr>
        <w:t xml:space="preserve">Administrativo,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4252AA" w:rsidRDefault="00CA70A6">
      <w:pPr>
        <w:shd w:val="clear" w:color="auto" w:fill="FFFFFF"/>
        <w:jc w:val="both"/>
        <w:rPr>
          <w:rFonts w:ascii="Calibri" w:eastAsia="Calibri" w:hAnsi="Calibri" w:cs="Calibri"/>
          <w:sz w:val="18"/>
          <w:szCs w:val="18"/>
        </w:rPr>
      </w:pPr>
    </w:p>
    <w:p w:rsidR="00CA70A6" w:rsidRPr="004252AA" w:rsidRDefault="008C3703">
      <w:pPr>
        <w:shd w:val="clear" w:color="auto" w:fill="FFFFFF"/>
        <w:jc w:val="both"/>
        <w:rPr>
          <w:rFonts w:ascii="Calibri" w:eastAsia="Calibri" w:hAnsi="Calibri" w:cs="Calibri"/>
          <w:b/>
          <w:sz w:val="18"/>
          <w:szCs w:val="18"/>
        </w:rPr>
      </w:pPr>
      <w:r w:rsidRPr="004252AA">
        <w:rPr>
          <w:rFonts w:ascii="Calibri" w:eastAsia="Calibri" w:hAnsi="Calibri" w:cs="Calibri"/>
          <w:b/>
          <w:smallCaps/>
          <w:sz w:val="18"/>
          <w:szCs w:val="18"/>
        </w:rPr>
        <w:t xml:space="preserve">7.4. </w:t>
      </w:r>
      <w:r w:rsidRPr="004252AA">
        <w:rPr>
          <w:rFonts w:ascii="Calibri" w:eastAsia="Calibri" w:hAnsi="Calibri" w:cs="Calibri"/>
          <w:b/>
          <w:sz w:val="18"/>
          <w:szCs w:val="18"/>
        </w:rPr>
        <w:t>COMUNICACIÓN.</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4252AA" w:rsidRDefault="00CA70A6">
      <w:pPr>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mallCaps/>
          <w:sz w:val="18"/>
          <w:szCs w:val="18"/>
        </w:rPr>
        <w:t xml:space="preserve">8. </w:t>
      </w:r>
      <w:r w:rsidRPr="004252AA">
        <w:rPr>
          <w:rFonts w:ascii="Calibri" w:eastAsia="Calibri" w:hAnsi="Calibri" w:cs="Calibri"/>
          <w:b/>
          <w:sz w:val="18"/>
          <w:szCs w:val="18"/>
        </w:rPr>
        <w:t>DESECHAMIENTO DE PROPUESTAS</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 Convocante a través de la</w:t>
      </w:r>
      <w:r w:rsidR="003148B1" w:rsidRPr="004252AA">
        <w:rPr>
          <w:rFonts w:ascii="Calibri" w:eastAsia="Calibri" w:hAnsi="Calibri" w:cs="Calibri"/>
          <w:sz w:val="18"/>
          <w:szCs w:val="18"/>
        </w:rPr>
        <w:t xml:space="preserve"> </w:t>
      </w:r>
      <w:r w:rsidR="004A4AB7" w:rsidRPr="004252AA">
        <w:rPr>
          <w:rFonts w:ascii="Calibri" w:eastAsia="Calibri" w:hAnsi="Calibri" w:cs="Calibri"/>
          <w:sz w:val="18"/>
          <w:szCs w:val="18"/>
        </w:rPr>
        <w:t>Unidad Centralizada de Compras de Hogar Cabañas</w:t>
      </w:r>
      <w:r w:rsidRPr="004252AA">
        <w:rPr>
          <w:rFonts w:ascii="Calibri" w:eastAsia="Calibri" w:hAnsi="Calibri" w:cs="Calibri"/>
          <w:sz w:val="18"/>
          <w:szCs w:val="18"/>
        </w:rPr>
        <w:t>, podrá desechar las propuestas total o parcial de los Participantes que incurran en cualquiera de las siguientes situaciones:</w:t>
      </w:r>
    </w:p>
    <w:p w:rsidR="00CA70A6" w:rsidRPr="004252AA" w:rsidRDefault="00CA70A6">
      <w:pPr>
        <w:jc w:val="both"/>
        <w:rPr>
          <w:rFonts w:ascii="Calibri" w:eastAsia="Calibri" w:hAnsi="Calibri" w:cs="Calibri"/>
          <w:sz w:val="18"/>
          <w:szCs w:val="18"/>
        </w:rPr>
      </w:pP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Si incumple con cualquiera de los requisitos solicitados en las presentes bases y sus anexos.</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Cuando la propuesta presentada no esté firmada por la persona legalmente facultada para ello.</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 xml:space="preserve">La falta de cualquier documento solicitado. </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La presentación de datos falsos.</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4252AA">
        <w:rPr>
          <w:rFonts w:ascii="Calibri" w:eastAsia="Calibri" w:hAnsi="Calibri" w:cs="Calibri"/>
          <w:sz w:val="18"/>
          <w:szCs w:val="18"/>
        </w:rPr>
        <w:t>servicios</w:t>
      </w:r>
      <w:r w:rsidRPr="004252AA">
        <w:rPr>
          <w:rFonts w:ascii="Calibri" w:eastAsia="Calibri" w:hAnsi="Calibri" w:cs="Calibri"/>
          <w:sz w:val="18"/>
          <w:szCs w:val="18"/>
        </w:rPr>
        <w:t xml:space="preserve"> en las condiciones solicitadas.</w:t>
      </w:r>
    </w:p>
    <w:p w:rsidR="00CA70A6" w:rsidRPr="004252AA" w:rsidRDefault="008C3703">
      <w:pPr>
        <w:numPr>
          <w:ilvl w:val="0"/>
          <w:numId w:val="1"/>
        </w:numPr>
        <w:ind w:hanging="360"/>
        <w:jc w:val="both"/>
        <w:rPr>
          <w:rFonts w:ascii="Calibri" w:eastAsia="Calibri" w:hAnsi="Calibri" w:cs="Calibri"/>
        </w:rPr>
      </w:pPr>
      <w:r w:rsidRPr="004252AA">
        <w:rPr>
          <w:rFonts w:ascii="Calibri" w:eastAsia="Calibri" w:hAnsi="Calibri" w:cs="Calibri"/>
          <w:sz w:val="18"/>
          <w:szCs w:val="18"/>
        </w:rPr>
        <w:t xml:space="preserve">Si las ofertas presentadas no se realizan con estricto apego a las necesidades mínimas planteadas por la convocante en las presentes </w:t>
      </w:r>
      <w:r w:rsidRPr="004252AA">
        <w:rPr>
          <w:rFonts w:ascii="Calibri" w:eastAsia="Calibri" w:hAnsi="Calibri" w:cs="Calibri"/>
          <w:sz w:val="18"/>
          <w:szCs w:val="18"/>
        </w:rPr>
        <w:lastRenderedPageBreak/>
        <w:t xml:space="preserve">bases, de acuerdo a la descripción de las especificaciones y </w:t>
      </w:r>
      <w:r w:rsidR="00782958" w:rsidRPr="004252AA">
        <w:rPr>
          <w:rFonts w:ascii="Calibri" w:eastAsia="Calibri" w:hAnsi="Calibri" w:cs="Calibri"/>
          <w:sz w:val="18"/>
          <w:szCs w:val="18"/>
        </w:rPr>
        <w:t>servicios</w:t>
      </w:r>
      <w:r w:rsidRPr="004252AA">
        <w:rPr>
          <w:rFonts w:ascii="Calibri" w:eastAsia="Calibri" w:hAnsi="Calibri" w:cs="Calibri"/>
          <w:sz w:val="18"/>
          <w:szCs w:val="18"/>
        </w:rPr>
        <w:t xml:space="preserve"> requeridos.</w:t>
      </w:r>
    </w:p>
    <w:p w:rsidR="00CA70A6" w:rsidRPr="004252AA" w:rsidRDefault="008C3703">
      <w:pPr>
        <w:numPr>
          <w:ilvl w:val="0"/>
          <w:numId w:val="1"/>
        </w:numPr>
        <w:ind w:hanging="360"/>
        <w:jc w:val="both"/>
        <w:rPr>
          <w:rFonts w:ascii="Calibri" w:eastAsia="Calibri" w:hAnsi="Calibri" w:cs="Calibri"/>
          <w:sz w:val="18"/>
          <w:szCs w:val="18"/>
        </w:rPr>
      </w:pPr>
      <w:r w:rsidRPr="004252AA">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4252AA">
        <w:t xml:space="preserve">                    </w:t>
      </w:r>
    </w:p>
    <w:p w:rsidR="00947D6B" w:rsidRPr="004252AA" w:rsidRDefault="008C3703" w:rsidP="00947D6B">
      <w:pPr>
        <w:numPr>
          <w:ilvl w:val="0"/>
          <w:numId w:val="1"/>
        </w:numPr>
        <w:ind w:hanging="360"/>
        <w:jc w:val="both"/>
        <w:rPr>
          <w:rFonts w:ascii="Calibri" w:eastAsia="Calibri" w:hAnsi="Calibri" w:cs="Calibri"/>
        </w:rPr>
      </w:pPr>
      <w:r w:rsidRPr="004252AA">
        <w:rPr>
          <w:rFonts w:ascii="Calibri" w:eastAsia="Calibri" w:hAnsi="Calibri" w:cs="Calibri"/>
          <w:sz w:val="18"/>
          <w:szCs w:val="18"/>
        </w:rPr>
        <w:t>Cuando el Participante</w:t>
      </w:r>
      <w:r w:rsidRPr="004252AA">
        <w:rPr>
          <w:rFonts w:ascii="Calibri" w:eastAsia="Calibri" w:hAnsi="Calibri" w:cs="Calibri"/>
          <w:b/>
          <w:sz w:val="18"/>
          <w:szCs w:val="18"/>
        </w:rPr>
        <w:t xml:space="preserve"> </w:t>
      </w:r>
      <w:r w:rsidRPr="004252AA">
        <w:rPr>
          <w:rFonts w:ascii="Calibri" w:eastAsia="Calibri" w:hAnsi="Calibri" w:cs="Calibri"/>
          <w:sz w:val="18"/>
          <w:szCs w:val="18"/>
        </w:rPr>
        <w:t>se</w:t>
      </w:r>
      <w:r w:rsidRPr="004252AA">
        <w:rPr>
          <w:rFonts w:ascii="Calibri" w:eastAsia="Calibri" w:hAnsi="Calibri" w:cs="Calibri"/>
          <w:b/>
          <w:sz w:val="18"/>
          <w:szCs w:val="18"/>
        </w:rPr>
        <w:t xml:space="preserve"> </w:t>
      </w:r>
      <w:r w:rsidRPr="004252AA">
        <w:rPr>
          <w:rFonts w:ascii="Calibri" w:eastAsia="Calibri" w:hAnsi="Calibri" w:cs="Calibri"/>
          <w:sz w:val="18"/>
          <w:szCs w:val="18"/>
        </w:rPr>
        <w:t>niegue a que le practiquen visitas de verificación o inspección por parte de la Convocante</w:t>
      </w:r>
      <w:r w:rsidRPr="004252AA">
        <w:rPr>
          <w:rFonts w:ascii="Calibri" w:eastAsia="Calibri" w:hAnsi="Calibri" w:cs="Calibri"/>
          <w:b/>
          <w:sz w:val="18"/>
          <w:szCs w:val="18"/>
        </w:rPr>
        <w:t xml:space="preserve">, </w:t>
      </w:r>
      <w:r w:rsidRPr="004252AA">
        <w:rPr>
          <w:rFonts w:ascii="Calibri" w:eastAsia="Calibri" w:hAnsi="Calibri" w:cs="Calibri"/>
          <w:sz w:val="18"/>
          <w:szCs w:val="18"/>
        </w:rPr>
        <w:t>en caso de que ésta decida realizar visitas.</w:t>
      </w:r>
    </w:p>
    <w:p w:rsidR="009B0140" w:rsidRPr="004252AA" w:rsidRDefault="009B0140" w:rsidP="00947D6B">
      <w:pPr>
        <w:numPr>
          <w:ilvl w:val="0"/>
          <w:numId w:val="1"/>
        </w:numPr>
        <w:ind w:hanging="360"/>
        <w:jc w:val="both"/>
        <w:rPr>
          <w:rFonts w:ascii="Calibri" w:eastAsia="Calibri" w:hAnsi="Calibri" w:cs="Calibri"/>
        </w:rPr>
      </w:pPr>
      <w:r w:rsidRPr="004252AA">
        <w:rPr>
          <w:rFonts w:ascii="Calibri" w:eastAsia="Calibri" w:hAnsi="Calibri" w:cs="Calibri"/>
          <w:sz w:val="18"/>
          <w:szCs w:val="18"/>
        </w:rPr>
        <w:t>Cuando el carácter de la licitación sea local y el participante no cuente con domicilio fiscal en el Estado de Jalisco.</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9. SUSPENSIÓN Y/O CANCELACIÓN DEL PROCESO DE ADQUISICIÓN.</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La Convocante a través de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4252AA" w:rsidRDefault="00CA70A6">
      <w:pPr>
        <w:jc w:val="both"/>
        <w:rPr>
          <w:rFonts w:ascii="Calibri" w:eastAsia="Calibri" w:hAnsi="Calibri" w:cs="Calibri"/>
          <w:sz w:val="18"/>
          <w:szCs w:val="18"/>
        </w:rPr>
      </w:pPr>
    </w:p>
    <w:p w:rsidR="00CA70A6" w:rsidRPr="004252AA" w:rsidRDefault="008C3703">
      <w:pPr>
        <w:numPr>
          <w:ilvl w:val="0"/>
          <w:numId w:val="5"/>
        </w:numPr>
        <w:ind w:left="426" w:hanging="360"/>
        <w:jc w:val="both"/>
        <w:rPr>
          <w:rFonts w:ascii="Calibri" w:eastAsia="Calibri" w:hAnsi="Calibri" w:cs="Calibri"/>
          <w:sz w:val="18"/>
          <w:szCs w:val="18"/>
        </w:rPr>
      </w:pPr>
      <w:r w:rsidRPr="004252AA">
        <w:rPr>
          <w:rFonts w:ascii="Calibri" w:eastAsia="Calibri" w:hAnsi="Calibri" w:cs="Calibri"/>
          <w:sz w:val="18"/>
          <w:szCs w:val="18"/>
        </w:rPr>
        <w:t>Por caso fortuito o fuerza mayor o cuando ocurran razones de interés general.</w:t>
      </w:r>
    </w:p>
    <w:p w:rsidR="00CA70A6" w:rsidRPr="004252AA" w:rsidRDefault="008C3703">
      <w:pPr>
        <w:numPr>
          <w:ilvl w:val="0"/>
          <w:numId w:val="5"/>
        </w:numPr>
        <w:ind w:left="426" w:hanging="360"/>
        <w:jc w:val="both"/>
        <w:rPr>
          <w:rFonts w:ascii="Calibri" w:eastAsia="Calibri" w:hAnsi="Calibri" w:cs="Calibri"/>
          <w:sz w:val="18"/>
          <w:szCs w:val="18"/>
        </w:rPr>
      </w:pPr>
      <w:r w:rsidRPr="004252AA">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4252AA" w:rsidRDefault="008C3703">
      <w:pPr>
        <w:numPr>
          <w:ilvl w:val="0"/>
          <w:numId w:val="5"/>
        </w:numPr>
        <w:ind w:left="426" w:hanging="360"/>
        <w:jc w:val="both"/>
        <w:rPr>
          <w:rFonts w:ascii="Calibri" w:eastAsia="Calibri" w:hAnsi="Calibri" w:cs="Calibri"/>
          <w:sz w:val="18"/>
          <w:szCs w:val="18"/>
        </w:rPr>
      </w:pPr>
      <w:r w:rsidRPr="004252AA">
        <w:rPr>
          <w:rFonts w:ascii="Calibri" w:eastAsia="Calibri" w:hAnsi="Calibri" w:cs="Calibri"/>
          <w:sz w:val="18"/>
          <w:szCs w:val="18"/>
        </w:rPr>
        <w:t>Si se presume o acredita la existencia de irregularidades.</w:t>
      </w:r>
    </w:p>
    <w:p w:rsidR="00CA70A6" w:rsidRPr="004252AA" w:rsidRDefault="008C3703">
      <w:pPr>
        <w:numPr>
          <w:ilvl w:val="0"/>
          <w:numId w:val="5"/>
        </w:numPr>
        <w:ind w:left="426" w:hanging="360"/>
        <w:jc w:val="both"/>
        <w:rPr>
          <w:rFonts w:ascii="Calibri" w:eastAsia="Calibri" w:hAnsi="Calibri" w:cs="Calibri"/>
          <w:sz w:val="18"/>
          <w:szCs w:val="18"/>
        </w:rPr>
      </w:pPr>
      <w:r w:rsidRPr="004252AA">
        <w:rPr>
          <w:rFonts w:ascii="Calibri" w:eastAsia="Calibri" w:hAnsi="Calibri" w:cs="Calibri"/>
          <w:sz w:val="18"/>
          <w:szCs w:val="18"/>
        </w:rPr>
        <w:t xml:space="preserve">Si ninguna de las ofertas propuestas en este proceso de adquisición, aseguran al </w:t>
      </w:r>
      <w:r w:rsidR="00440B90" w:rsidRPr="004252AA">
        <w:rPr>
          <w:rFonts w:ascii="Calibri" w:eastAsia="Calibri" w:hAnsi="Calibri" w:cs="Calibri"/>
          <w:sz w:val="18"/>
          <w:szCs w:val="18"/>
        </w:rPr>
        <w:t>Hogar Cabañas</w:t>
      </w:r>
      <w:r w:rsidRPr="004252AA">
        <w:rPr>
          <w:rFonts w:ascii="Calibri" w:eastAsia="Calibri" w:hAnsi="Calibri" w:cs="Calibri"/>
          <w:sz w:val="18"/>
          <w:szCs w:val="18"/>
        </w:rPr>
        <w:t xml:space="preserve"> las mejores condiciones disponibles para la adjudicación de los </w:t>
      </w:r>
      <w:r w:rsidR="00782958" w:rsidRPr="004252AA">
        <w:rPr>
          <w:rFonts w:ascii="Calibri" w:eastAsia="Calibri" w:hAnsi="Calibri" w:cs="Calibri"/>
          <w:sz w:val="18"/>
          <w:szCs w:val="18"/>
        </w:rPr>
        <w:t>servicios</w:t>
      </w:r>
      <w:r w:rsidRPr="004252AA">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4252AA">
        <w:t xml:space="preserve">     </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10. DECLARACIÓN DE PROCESO DE ADQUISICIÓN DESIERTO.</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La Convocante a través de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4252AA" w:rsidRDefault="00CA70A6">
      <w:pPr>
        <w:jc w:val="both"/>
        <w:rPr>
          <w:rFonts w:ascii="Calibri" w:eastAsia="Calibri" w:hAnsi="Calibri" w:cs="Calibri"/>
          <w:sz w:val="18"/>
          <w:szCs w:val="18"/>
        </w:rPr>
      </w:pPr>
    </w:p>
    <w:p w:rsidR="00CA70A6" w:rsidRPr="004252AA" w:rsidRDefault="008C3703">
      <w:pPr>
        <w:numPr>
          <w:ilvl w:val="0"/>
          <w:numId w:val="10"/>
        </w:numPr>
        <w:ind w:hanging="360"/>
        <w:jc w:val="both"/>
      </w:pPr>
      <w:r w:rsidRPr="004252AA">
        <w:rPr>
          <w:rFonts w:ascii="Calibri" w:eastAsia="Calibri" w:hAnsi="Calibri" w:cs="Calibri"/>
          <w:sz w:val="18"/>
          <w:szCs w:val="18"/>
        </w:rPr>
        <w:t>Cuando se reciba solo una propuesta en el acto de presentación y apertura de propuestas.</w:t>
      </w:r>
    </w:p>
    <w:p w:rsidR="00CA70A6" w:rsidRPr="004252AA" w:rsidRDefault="008C3703">
      <w:pPr>
        <w:numPr>
          <w:ilvl w:val="0"/>
          <w:numId w:val="10"/>
        </w:numPr>
        <w:ind w:hanging="360"/>
        <w:jc w:val="both"/>
      </w:pPr>
      <w:r w:rsidRPr="004252AA">
        <w:rPr>
          <w:rFonts w:ascii="Calibri" w:eastAsia="Calibri" w:hAnsi="Calibri" w:cs="Calibri"/>
          <w:sz w:val="18"/>
          <w:szCs w:val="18"/>
        </w:rPr>
        <w:t>Cuando ninguna de las propuestas cumpla con todos los requisitos solicitados en estas bases.</w:t>
      </w:r>
    </w:p>
    <w:p w:rsidR="00947D6B" w:rsidRPr="004252AA" w:rsidRDefault="008C3703" w:rsidP="00947D6B">
      <w:pPr>
        <w:numPr>
          <w:ilvl w:val="0"/>
          <w:numId w:val="10"/>
        </w:numPr>
        <w:ind w:hanging="360"/>
        <w:jc w:val="both"/>
      </w:pPr>
      <w:r w:rsidRPr="004252AA">
        <w:rPr>
          <w:rFonts w:ascii="Calibri" w:eastAsia="Calibri" w:hAnsi="Calibri" w:cs="Calibri"/>
          <w:sz w:val="18"/>
          <w:szCs w:val="18"/>
        </w:rPr>
        <w:t xml:space="preserve">Si a criterio de la Convocante ninguna de las propuestas cubre los elementos que garanticen al </w:t>
      </w:r>
      <w:r w:rsidR="00440B90" w:rsidRPr="004252AA">
        <w:rPr>
          <w:rFonts w:ascii="Calibri" w:eastAsia="Calibri" w:hAnsi="Calibri" w:cs="Calibri"/>
          <w:sz w:val="18"/>
          <w:szCs w:val="18"/>
        </w:rPr>
        <w:t>Hogar Cabañas l</w:t>
      </w:r>
      <w:r w:rsidRPr="004252AA">
        <w:rPr>
          <w:rFonts w:ascii="Calibri" w:eastAsia="Calibri" w:hAnsi="Calibri" w:cs="Calibri"/>
          <w:sz w:val="18"/>
          <w:szCs w:val="18"/>
        </w:rPr>
        <w:t>as mejores condiciones.</w:t>
      </w:r>
    </w:p>
    <w:p w:rsidR="00947D6B" w:rsidRPr="004252AA" w:rsidRDefault="00947D6B" w:rsidP="00947D6B">
      <w:pPr>
        <w:numPr>
          <w:ilvl w:val="0"/>
          <w:numId w:val="10"/>
        </w:numPr>
        <w:ind w:hanging="360"/>
        <w:jc w:val="both"/>
      </w:pPr>
      <w:r w:rsidRPr="004252AA">
        <w:rPr>
          <w:rFonts w:ascii="Calibri" w:eastAsia="Calibri" w:hAnsi="Calibri" w:cs="Calibri"/>
          <w:sz w:val="18"/>
          <w:szCs w:val="18"/>
        </w:rPr>
        <w:t>Si posterior a la revisión legal y administrativa no se cuenta con un mínimo de dos propuestas susceptibles de evaluarse técnicamente.</w:t>
      </w:r>
    </w:p>
    <w:p w:rsidR="00CA70A6" w:rsidRPr="004252AA" w:rsidRDefault="008C3703">
      <w:pPr>
        <w:numPr>
          <w:ilvl w:val="0"/>
          <w:numId w:val="10"/>
        </w:numPr>
        <w:ind w:hanging="360"/>
        <w:jc w:val="both"/>
      </w:pPr>
      <w:r w:rsidRPr="004252AA">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4252AA" w:rsidRDefault="008C3703" w:rsidP="00947D6B">
      <w:pPr>
        <w:numPr>
          <w:ilvl w:val="0"/>
          <w:numId w:val="10"/>
        </w:numPr>
        <w:ind w:hanging="360"/>
        <w:jc w:val="both"/>
      </w:pPr>
      <w:r w:rsidRPr="004252AA">
        <w:rPr>
          <w:rFonts w:ascii="Calibri" w:eastAsia="Calibri" w:hAnsi="Calibri" w:cs="Calibri"/>
          <w:sz w:val="18"/>
          <w:szCs w:val="18"/>
        </w:rPr>
        <w:t>Si después de efectuada la evaluación técnica y económica no sea posible adjudicar a ningún Participante.</w:t>
      </w:r>
    </w:p>
    <w:p w:rsidR="00CA70A6" w:rsidRPr="004252AA" w:rsidRDefault="00CA70A6">
      <w:pPr>
        <w:ind w:left="708"/>
        <w:rPr>
          <w:rFonts w:ascii="Calibri" w:eastAsia="Calibri" w:hAnsi="Calibri" w:cs="Calibri"/>
          <w:sz w:val="18"/>
          <w:szCs w:val="18"/>
        </w:rPr>
      </w:pPr>
    </w:p>
    <w:p w:rsidR="00CA70A6" w:rsidRPr="004252AA" w:rsidRDefault="008C3703">
      <w:pPr>
        <w:tabs>
          <w:tab w:val="left" w:pos="284"/>
        </w:tabs>
        <w:jc w:val="both"/>
        <w:rPr>
          <w:rFonts w:ascii="Calibri" w:eastAsia="Calibri" w:hAnsi="Calibri" w:cs="Calibri"/>
          <w:b/>
          <w:smallCaps/>
          <w:sz w:val="18"/>
          <w:szCs w:val="18"/>
        </w:rPr>
      </w:pPr>
      <w:r w:rsidRPr="004252AA">
        <w:rPr>
          <w:rFonts w:ascii="Calibri" w:eastAsia="Calibri" w:hAnsi="Calibri" w:cs="Calibri"/>
          <w:b/>
          <w:sz w:val="18"/>
          <w:szCs w:val="18"/>
        </w:rPr>
        <w:t>11.</w:t>
      </w:r>
      <w:r w:rsidRPr="004252AA">
        <w:rPr>
          <w:rFonts w:ascii="Calibri" w:eastAsia="Calibri" w:hAnsi="Calibri" w:cs="Calibri"/>
          <w:b/>
          <w:smallCaps/>
          <w:sz w:val="18"/>
          <w:szCs w:val="18"/>
        </w:rPr>
        <w:t xml:space="preserve"> NOTIFICACIÓN DE DICTAMEN DE FALLO.</w:t>
      </w:r>
    </w:p>
    <w:p w:rsidR="00FA6E21" w:rsidRPr="004252AA" w:rsidRDefault="00E23489" w:rsidP="00C21523">
      <w:pPr>
        <w:spacing w:after="120"/>
        <w:jc w:val="both"/>
        <w:rPr>
          <w:rFonts w:ascii="Calibri" w:eastAsia="Calibri" w:hAnsi="Calibri" w:cs="Calibri"/>
          <w:sz w:val="18"/>
          <w:szCs w:val="18"/>
        </w:rPr>
      </w:pPr>
      <w:bookmarkStart w:id="7" w:name="_heading=h.tyjcwt" w:colFirst="0" w:colLast="0"/>
      <w:bookmarkEnd w:id="7"/>
      <w:r w:rsidRPr="004252AA">
        <w:rPr>
          <w:rFonts w:ascii="Calibri" w:eastAsia="Calibri" w:hAnsi="Calibri" w:cs="Calibri"/>
          <w:sz w:val="18"/>
          <w:szCs w:val="18"/>
        </w:rPr>
        <w:t>El</w:t>
      </w:r>
      <w:r w:rsidRPr="004252AA">
        <w:rPr>
          <w:rFonts w:ascii="Calibri" w:eastAsia="Calibri" w:hAnsi="Calibri" w:cs="Calibri"/>
          <w:b/>
          <w:sz w:val="18"/>
          <w:szCs w:val="18"/>
        </w:rPr>
        <w:t xml:space="preserve"> lugar, día y hora señalados en el calendario de actividades</w:t>
      </w:r>
      <w:r w:rsidRPr="004252AA">
        <w:rPr>
          <w:rFonts w:ascii="Calibri" w:eastAsia="Calibri" w:hAnsi="Calibri" w:cs="Calibri"/>
          <w:sz w:val="18"/>
          <w:szCs w:val="18"/>
        </w:rPr>
        <w:t>,</w:t>
      </w:r>
      <w:r w:rsidR="008C3703" w:rsidRPr="004252AA">
        <w:rPr>
          <w:rFonts w:ascii="Calibri" w:eastAsia="Calibri" w:hAnsi="Calibri" w:cs="Calibri"/>
          <w:sz w:val="18"/>
          <w:szCs w:val="18"/>
        </w:rPr>
        <w:t xml:space="preserve"> se dará a conocer el dictamen de fallo del presente proceso a tra</w:t>
      </w:r>
      <w:r w:rsidR="00440B90" w:rsidRPr="004252AA">
        <w:rPr>
          <w:rFonts w:ascii="Calibri" w:eastAsia="Calibri" w:hAnsi="Calibri" w:cs="Calibri"/>
          <w:sz w:val="18"/>
          <w:szCs w:val="18"/>
        </w:rPr>
        <w:t xml:space="preserve">vés de la página de hogarcabanas.org.mx </w:t>
      </w:r>
      <w:r w:rsidR="008C3703" w:rsidRPr="004252AA">
        <w:rPr>
          <w:rFonts w:ascii="Calibri" w:eastAsia="Calibri" w:hAnsi="Calibri" w:cs="Calibri"/>
          <w:sz w:val="18"/>
          <w:szCs w:val="18"/>
        </w:rPr>
        <w:t xml:space="preserve">y podrá ser notificado al correo electrónico manifestado por el participante en el </w:t>
      </w:r>
      <w:r w:rsidR="008C3703" w:rsidRPr="004252AA">
        <w:rPr>
          <w:rFonts w:ascii="Calibri" w:eastAsia="Calibri" w:hAnsi="Calibri" w:cs="Calibri"/>
          <w:b/>
          <w:sz w:val="18"/>
          <w:szCs w:val="18"/>
        </w:rPr>
        <w:t>anexo 4 “Carta Proposición”</w:t>
      </w:r>
      <w:r w:rsidR="008C3703" w:rsidRPr="004252AA">
        <w:rPr>
          <w:rFonts w:ascii="Calibri" w:eastAsia="Calibri" w:hAnsi="Calibri" w:cs="Calibri"/>
          <w:sz w:val="18"/>
          <w:szCs w:val="18"/>
        </w:rPr>
        <w:t xml:space="preserve">, sin perjuicio de que los participantes puedan acudir a la </w:t>
      </w:r>
      <w:r w:rsidR="004A4AB7" w:rsidRPr="004252AA">
        <w:rPr>
          <w:rFonts w:ascii="Calibri" w:eastAsia="Calibri" w:hAnsi="Calibri" w:cs="Calibri"/>
          <w:sz w:val="18"/>
          <w:szCs w:val="18"/>
        </w:rPr>
        <w:t>Unidad Centralizada de Compras de Hogar Cabañas</w:t>
      </w:r>
      <w:r w:rsidR="00440B90" w:rsidRPr="004252AA">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4252AA">
        <w:rPr>
          <w:rFonts w:ascii="Calibri" w:eastAsia="Calibri" w:hAnsi="Calibri" w:cs="Calibri"/>
          <w:sz w:val="18"/>
          <w:szCs w:val="18"/>
        </w:rPr>
        <w:t xml:space="preserve">donde se les entregará una copia del mismo. </w:t>
      </w:r>
    </w:p>
    <w:p w:rsidR="00CA70A6" w:rsidRPr="004252AA" w:rsidRDefault="008C3703">
      <w:pPr>
        <w:jc w:val="both"/>
      </w:pPr>
      <w:r w:rsidRPr="004252AA">
        <w:rPr>
          <w:rFonts w:ascii="Calibri" w:eastAsia="Calibri" w:hAnsi="Calibri" w:cs="Calibri"/>
          <w:sz w:val="18"/>
          <w:szCs w:val="18"/>
        </w:rPr>
        <w:t xml:space="preserve">Así mismo, se fijará un ejemplar en el tablero oficial de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 notificación del dictamen de fallo podrá diferirse en los términos del artículo 65 fracción III de la Ley.</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b/>
          <w:sz w:val="18"/>
          <w:szCs w:val="18"/>
        </w:rPr>
        <w:t>Con la notificación del dictamen de fallo por el que se adjudica el contrato, las obligaciones derivadas de éste serán exigibles</w:t>
      </w:r>
      <w:r w:rsidRPr="004252AA">
        <w:rPr>
          <w:rFonts w:ascii="Calibri" w:eastAsia="Calibri" w:hAnsi="Calibri" w:cs="Calibri"/>
          <w:sz w:val="18"/>
          <w:szCs w:val="18"/>
        </w:rPr>
        <w:t xml:space="preserve"> de conformidad al artículo 77 numeral 1 de la Ley.</w:t>
      </w:r>
    </w:p>
    <w:p w:rsidR="00CA70A6" w:rsidRPr="004252AA" w:rsidRDefault="00CA70A6">
      <w:pPr>
        <w:jc w:val="both"/>
        <w:rPr>
          <w:rFonts w:ascii="Calibri" w:eastAsia="Calibri" w:hAnsi="Calibri" w:cs="Calibri"/>
          <w:sz w:val="18"/>
          <w:szCs w:val="18"/>
        </w:rPr>
      </w:pPr>
    </w:p>
    <w:p w:rsidR="00CA70A6" w:rsidRPr="004252AA" w:rsidRDefault="008D6A3F">
      <w:pPr>
        <w:jc w:val="both"/>
        <w:rPr>
          <w:rFonts w:ascii="Calibri" w:eastAsia="Calibri" w:hAnsi="Calibri" w:cs="Calibri"/>
          <w:b/>
          <w:sz w:val="18"/>
          <w:szCs w:val="18"/>
        </w:rPr>
      </w:pPr>
      <w:r w:rsidRPr="004252AA">
        <w:rPr>
          <w:rFonts w:ascii="Calibri" w:eastAsia="Calibri" w:hAnsi="Calibri" w:cs="Calibri"/>
          <w:b/>
          <w:sz w:val="18"/>
          <w:szCs w:val="18"/>
        </w:rPr>
        <w:t xml:space="preserve">12. FACULTADES DE LA </w:t>
      </w:r>
      <w:r w:rsidR="004A4AB7" w:rsidRPr="004252AA">
        <w:rPr>
          <w:rFonts w:ascii="Calibri" w:eastAsia="Calibri" w:hAnsi="Calibri" w:cs="Calibri"/>
          <w:b/>
          <w:sz w:val="18"/>
          <w:szCs w:val="18"/>
        </w:rPr>
        <w:t xml:space="preserve">UNIDAD CENTRALIZADA DE COMPRAS DE HOGAR CABAÑAS.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 Convocante resolverá cualquier situación no prevista en estas bases y tendrá las siguientes facultades:</w:t>
      </w:r>
    </w:p>
    <w:p w:rsidR="00CA70A6" w:rsidRPr="004252AA" w:rsidRDefault="008C3703">
      <w:pPr>
        <w:numPr>
          <w:ilvl w:val="0"/>
          <w:numId w:val="2"/>
        </w:numPr>
        <w:ind w:hanging="360"/>
        <w:jc w:val="both"/>
      </w:pPr>
      <w:r w:rsidRPr="004252AA">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4252AA" w:rsidRDefault="008C3703">
      <w:pPr>
        <w:numPr>
          <w:ilvl w:val="0"/>
          <w:numId w:val="2"/>
        </w:numPr>
        <w:ind w:hanging="360"/>
        <w:jc w:val="both"/>
      </w:pPr>
      <w:r w:rsidRPr="004252AA">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4252AA">
        <w:t xml:space="preserve">     </w:t>
      </w:r>
    </w:p>
    <w:p w:rsidR="00CA70A6" w:rsidRPr="004252AA" w:rsidRDefault="008C3703">
      <w:pPr>
        <w:numPr>
          <w:ilvl w:val="0"/>
          <w:numId w:val="2"/>
        </w:numPr>
        <w:ind w:hanging="360"/>
        <w:jc w:val="both"/>
      </w:pPr>
      <w:r w:rsidRPr="004252AA">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4252AA" w:rsidRDefault="008C3703">
      <w:pPr>
        <w:numPr>
          <w:ilvl w:val="0"/>
          <w:numId w:val="2"/>
        </w:numPr>
        <w:ind w:hanging="360"/>
        <w:jc w:val="both"/>
      </w:pPr>
      <w:r w:rsidRPr="004252AA">
        <w:rPr>
          <w:rFonts w:ascii="Calibri" w:eastAsia="Calibri" w:hAnsi="Calibri" w:cs="Calibri"/>
          <w:sz w:val="18"/>
          <w:szCs w:val="18"/>
        </w:rPr>
        <w:t>Cancelar, suspender o declarar desierto el proceso.</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13. FIRMA DEL CONTRATO.</w:t>
      </w:r>
    </w:p>
    <w:p w:rsidR="009B0140" w:rsidRPr="004252AA" w:rsidRDefault="009B0140" w:rsidP="009B0140">
      <w:pPr>
        <w:shd w:val="clear" w:color="auto" w:fill="FFFFFF"/>
        <w:ind w:right="140"/>
        <w:jc w:val="both"/>
        <w:rPr>
          <w:rFonts w:ascii="Calibri" w:eastAsia="Calibri" w:hAnsi="Calibri" w:cs="Calibri"/>
          <w:b/>
          <w:sz w:val="18"/>
          <w:szCs w:val="18"/>
        </w:rPr>
      </w:pPr>
      <w:r w:rsidRPr="004252AA">
        <w:rPr>
          <w:rFonts w:ascii="Calibri" w:eastAsia="Calibri" w:hAnsi="Calibri" w:cs="Calibri"/>
          <w:sz w:val="18"/>
          <w:szCs w:val="18"/>
        </w:rPr>
        <w:t xml:space="preserve">Para estar en condiciones de suscribir el contrato, el participante deberá tener público el resultado de la consulta de su opinión del </w:t>
      </w:r>
      <w:r w:rsidRPr="004252AA">
        <w:rPr>
          <w:rFonts w:ascii="Calibri" w:eastAsia="Calibri" w:hAnsi="Calibri" w:cs="Calibri"/>
          <w:sz w:val="18"/>
          <w:szCs w:val="18"/>
        </w:rPr>
        <w:lastRenderedPageBreak/>
        <w:t xml:space="preserve">cumplimiento de obligaciones fiscales en materia de seguridad social. </w:t>
      </w:r>
      <w:r w:rsidRPr="004252AA">
        <w:rPr>
          <w:rFonts w:ascii="Calibri" w:eastAsia="Calibri" w:hAnsi="Calibri" w:cs="Calibri"/>
          <w:b/>
          <w:sz w:val="18"/>
          <w:szCs w:val="18"/>
        </w:rPr>
        <w:t>En caso de no encontrarse público, se entenderá actualizado el supuesto del artículo 77 numeral 2 de la “Ley”.</w:t>
      </w:r>
    </w:p>
    <w:p w:rsidR="009B0140" w:rsidRPr="004252AA" w:rsidRDefault="009B0140">
      <w:pPr>
        <w:jc w:val="both"/>
        <w:rPr>
          <w:rFonts w:ascii="Calibri" w:eastAsia="Calibri" w:hAnsi="Calibri" w:cs="Calibri"/>
          <w:b/>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4252AA" w:rsidRDefault="00947D6B">
      <w:pPr>
        <w:jc w:val="both"/>
        <w:rPr>
          <w:rFonts w:ascii="Calibri" w:eastAsia="Calibri" w:hAnsi="Calibri" w:cs="Calibri"/>
          <w:sz w:val="18"/>
          <w:szCs w:val="18"/>
        </w:rPr>
      </w:pPr>
    </w:p>
    <w:p w:rsidR="00947D6B" w:rsidRPr="004252AA" w:rsidRDefault="00947D6B">
      <w:pPr>
        <w:jc w:val="both"/>
        <w:rPr>
          <w:rFonts w:ascii="Calibri" w:eastAsia="Calibri" w:hAnsi="Calibri" w:cs="Calibri"/>
          <w:sz w:val="18"/>
          <w:szCs w:val="18"/>
        </w:rPr>
      </w:pPr>
      <w:r w:rsidRPr="004252AA">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Si el interesado no firma el contrato por causas imputables al mismo, </w:t>
      </w:r>
      <w:r w:rsidR="00737EE9" w:rsidRPr="004252AA">
        <w:rPr>
          <w:rFonts w:ascii="Calibri" w:eastAsia="Calibri" w:hAnsi="Calibri" w:cs="Calibri"/>
          <w:sz w:val="18"/>
          <w:szCs w:val="18"/>
        </w:rPr>
        <w:t xml:space="preserve">el Hogar Cabañas </w:t>
      </w:r>
      <w:r w:rsidRPr="004252AA">
        <w:rPr>
          <w:rFonts w:ascii="Calibri" w:eastAsia="Calibri" w:hAnsi="Calibri" w:cs="Calibri"/>
          <w:sz w:val="18"/>
          <w:szCs w:val="18"/>
        </w:rPr>
        <w:t xml:space="preserve">por conducto de la Dirección </w:t>
      </w:r>
      <w:r w:rsidR="00737EE9" w:rsidRPr="004252AA">
        <w:rPr>
          <w:rFonts w:ascii="Calibri" w:eastAsia="Calibri" w:hAnsi="Calibri" w:cs="Calibri"/>
          <w:sz w:val="18"/>
          <w:szCs w:val="18"/>
        </w:rPr>
        <w:t>Administrativa</w:t>
      </w:r>
      <w:r w:rsidRPr="004252AA">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sz w:val="18"/>
          <w:szCs w:val="18"/>
        </w:rPr>
        <w:t>De resultar conveniente se podrá cancelar e iniciar un nuevo proceso de adquisición.</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13.1 Vigencia del Contrato.</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 xml:space="preserve">El contrato a celebrarse con el participante que resulte adjudicado en el presente proceso, tendrá una vigencia a partir de </w:t>
      </w:r>
      <w:r w:rsidRPr="004252AA">
        <w:rPr>
          <w:rFonts w:ascii="Calibri" w:eastAsia="Calibri" w:hAnsi="Calibri" w:cs="Calibri"/>
          <w:b/>
          <w:sz w:val="18"/>
          <w:szCs w:val="18"/>
        </w:rPr>
        <w:t xml:space="preserve">su firma y hasta </w:t>
      </w:r>
      <w:r w:rsidR="00CA778B" w:rsidRPr="004252AA">
        <w:rPr>
          <w:rFonts w:ascii="Calibri" w:eastAsia="Calibri" w:hAnsi="Calibri" w:cs="Calibri"/>
          <w:b/>
          <w:sz w:val="18"/>
          <w:szCs w:val="18"/>
        </w:rPr>
        <w:t>el día 05 de diciembre de 2024</w:t>
      </w:r>
      <w:r w:rsidRPr="004252AA">
        <w:rPr>
          <w:rFonts w:ascii="Calibri" w:eastAsia="Calibri" w:hAnsi="Calibri" w:cs="Calibri"/>
          <w:b/>
          <w:sz w:val="18"/>
          <w:szCs w:val="18"/>
        </w:rPr>
        <w:t>,</w:t>
      </w:r>
      <w:r w:rsidRPr="004252AA">
        <w:rPr>
          <w:rFonts w:ascii="Calibri" w:eastAsia="Calibri" w:hAnsi="Calibri" w:cs="Calibri"/>
          <w:sz w:val="18"/>
          <w:szCs w:val="18"/>
        </w:rPr>
        <w:t xml:space="preserve"> en atención a los plazos establecidos en las presentes bases, sus anexos y la propuesta del proveedor adjudicado</w:t>
      </w:r>
      <w:r w:rsidRPr="004252AA">
        <w:rPr>
          <w:rFonts w:ascii="Calibri" w:eastAsia="Calibri" w:hAnsi="Calibri" w:cs="Calibri"/>
          <w:b/>
          <w:sz w:val="18"/>
          <w:szCs w:val="18"/>
        </w:rPr>
        <w:t xml:space="preserve"> </w:t>
      </w:r>
      <w:r w:rsidRPr="004252AA">
        <w:rPr>
          <w:rFonts w:ascii="Calibri" w:eastAsia="Calibri" w:hAnsi="Calibri" w:cs="Calibri"/>
          <w:sz w:val="18"/>
          <w:szCs w:val="18"/>
        </w:rPr>
        <w:t xml:space="preserve">y podrá prorrogarse a solicitud </w:t>
      </w:r>
      <w:r w:rsidR="00080D49" w:rsidRPr="004252AA">
        <w:rPr>
          <w:rFonts w:ascii="Calibri" w:eastAsia="Calibri" w:hAnsi="Calibri" w:cs="Calibri"/>
          <w:sz w:val="18"/>
          <w:szCs w:val="18"/>
        </w:rPr>
        <w:t>del área</w:t>
      </w:r>
      <w:r w:rsidRPr="004252AA">
        <w:rPr>
          <w:rFonts w:ascii="Calibri" w:eastAsia="Calibri" w:hAnsi="Calibri" w:cs="Calibri"/>
          <w:sz w:val="18"/>
          <w:szCs w:val="18"/>
        </w:rPr>
        <w:t xml:space="preserve"> requirente siempre y cuando se encuentre debidamente justificado, conforme a lo previsto en el artículo 80 de la ley.</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13.2 Anticipo.</w:t>
      </w:r>
      <w:r w:rsidR="00416D3A" w:rsidRPr="004252AA">
        <w:rPr>
          <w:rFonts w:ascii="Calibri" w:eastAsia="Calibri" w:hAnsi="Calibri" w:cs="Calibri"/>
          <w:b/>
          <w:sz w:val="18"/>
          <w:szCs w:val="18"/>
        </w:rPr>
        <w:t xml:space="preserve"> (No aplica para esta Licitación)</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13.3 Garantías.</w:t>
      </w:r>
    </w:p>
    <w:p w:rsidR="00AC20C7" w:rsidRPr="004252AA" w:rsidRDefault="00AC20C7" w:rsidP="00AC20C7">
      <w:pPr>
        <w:jc w:val="both"/>
        <w:rPr>
          <w:rFonts w:ascii="Calibri" w:eastAsia="Calibri" w:hAnsi="Calibri" w:cs="Calibri"/>
          <w:sz w:val="18"/>
          <w:szCs w:val="18"/>
        </w:rPr>
      </w:pPr>
      <w:r w:rsidRPr="004252AA">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Las garantías podrán otorgarse mediante cheque certificado o de caja expedido a favor del</w:t>
      </w:r>
      <w:r w:rsidR="00225E7A" w:rsidRPr="004252AA">
        <w:rPr>
          <w:rFonts w:ascii="Calibri" w:eastAsia="Calibri" w:hAnsi="Calibri" w:cs="Calibri"/>
          <w:sz w:val="18"/>
          <w:szCs w:val="18"/>
        </w:rPr>
        <w:t xml:space="preserve"> Hogar Cabañas</w:t>
      </w:r>
      <w:r w:rsidRPr="004252AA">
        <w:rPr>
          <w:rFonts w:ascii="Calibri" w:eastAsia="Calibri" w:hAnsi="Calibri" w:cs="Calibri"/>
          <w:sz w:val="18"/>
          <w:szCs w:val="18"/>
        </w:rPr>
        <w:t xml:space="preserve"> o a través de fianza que deberá ser expedida por afianzadora nacional y contener el texto del </w:t>
      </w:r>
      <w:r w:rsidR="00B819F1" w:rsidRPr="004252AA">
        <w:rPr>
          <w:rFonts w:ascii="Calibri" w:eastAsia="Calibri" w:hAnsi="Calibri" w:cs="Calibri"/>
          <w:b/>
          <w:sz w:val="18"/>
          <w:szCs w:val="18"/>
        </w:rPr>
        <w:t>Anexo 14</w:t>
      </w:r>
      <w:r w:rsidRPr="004252AA">
        <w:rPr>
          <w:rFonts w:ascii="Calibri" w:eastAsia="Calibri" w:hAnsi="Calibri" w:cs="Calibri"/>
          <w:sz w:val="18"/>
          <w:szCs w:val="18"/>
        </w:rPr>
        <w:t xml:space="preserve"> (fianza del 10% del cumpli</w:t>
      </w:r>
      <w:r w:rsidR="00225E7A" w:rsidRPr="004252AA">
        <w:rPr>
          <w:rFonts w:ascii="Calibri" w:eastAsia="Calibri" w:hAnsi="Calibri" w:cs="Calibri"/>
          <w:sz w:val="18"/>
          <w:szCs w:val="18"/>
        </w:rPr>
        <w:t>miento del contrato) a favor del Hogar Cabañas</w:t>
      </w:r>
      <w:r w:rsidRPr="004252AA">
        <w:rPr>
          <w:rFonts w:ascii="Calibri" w:eastAsia="Calibri" w:hAnsi="Calibri" w:cs="Calibri"/>
          <w:sz w:val="18"/>
          <w:szCs w:val="18"/>
        </w:rPr>
        <w:t xml:space="preserve">, de conformidad con los artículos 76 fracción IX y 84 de la Ley. Dichas garantías deberán constituirse en </w:t>
      </w:r>
      <w:r w:rsidRPr="004252AA">
        <w:rPr>
          <w:rFonts w:ascii="Calibri" w:eastAsia="Calibri" w:hAnsi="Calibri" w:cs="Calibri"/>
          <w:b/>
          <w:sz w:val="18"/>
          <w:szCs w:val="18"/>
        </w:rPr>
        <w:t xml:space="preserve">moneda nacional </w:t>
      </w:r>
      <w:r w:rsidRPr="004252AA">
        <w:rPr>
          <w:rFonts w:ascii="Calibri" w:eastAsia="Calibri" w:hAnsi="Calibri" w:cs="Calibri"/>
          <w:sz w:val="18"/>
          <w:szCs w:val="18"/>
        </w:rPr>
        <w:t>y estarán en vigor a partir de la fecha del contrato, pudiendo ser exigibles en cualquier tiempo.</w:t>
      </w:r>
    </w:p>
    <w:p w:rsidR="00CA70A6" w:rsidRPr="004252AA" w:rsidRDefault="00CA70A6">
      <w:pPr>
        <w:jc w:val="both"/>
        <w:rPr>
          <w:rFonts w:ascii="Calibri" w:eastAsia="Calibri" w:hAnsi="Calibri" w:cs="Calibri"/>
          <w:sz w:val="18"/>
          <w:szCs w:val="18"/>
        </w:rPr>
      </w:pPr>
      <w:bookmarkStart w:id="8" w:name="_heading=h.3znysh7" w:colFirst="0" w:colLast="0"/>
      <w:bookmarkEnd w:id="8"/>
    </w:p>
    <w:p w:rsidR="00CA70A6" w:rsidRPr="004252AA" w:rsidRDefault="008C3703">
      <w:pPr>
        <w:ind w:left="567" w:hanging="567"/>
        <w:jc w:val="both"/>
        <w:rPr>
          <w:rFonts w:ascii="Calibri" w:eastAsia="Calibri" w:hAnsi="Calibri" w:cs="Calibri"/>
          <w:b/>
          <w:sz w:val="18"/>
          <w:szCs w:val="18"/>
        </w:rPr>
      </w:pPr>
      <w:r w:rsidRPr="004252AA">
        <w:rPr>
          <w:rFonts w:ascii="Calibri" w:eastAsia="Calibri" w:hAnsi="Calibri" w:cs="Calibri"/>
          <w:b/>
          <w:sz w:val="18"/>
          <w:szCs w:val="18"/>
        </w:rPr>
        <w:t>13.4 Sanciones:</w:t>
      </w:r>
    </w:p>
    <w:p w:rsidR="00CA70A6" w:rsidRPr="004252AA" w:rsidRDefault="00CA70A6">
      <w:pPr>
        <w:ind w:left="567" w:hanging="567"/>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4252AA" w:rsidRDefault="00CA70A6">
      <w:pPr>
        <w:jc w:val="both"/>
        <w:rPr>
          <w:rFonts w:ascii="Calibri" w:eastAsia="Calibri" w:hAnsi="Calibri" w:cs="Calibri"/>
          <w:b/>
          <w:sz w:val="18"/>
          <w:szCs w:val="18"/>
        </w:rPr>
      </w:pPr>
    </w:p>
    <w:p w:rsidR="00CA70A6" w:rsidRPr="004252AA" w:rsidRDefault="008C3703">
      <w:pPr>
        <w:numPr>
          <w:ilvl w:val="0"/>
          <w:numId w:val="7"/>
        </w:numPr>
        <w:ind w:hanging="360"/>
        <w:jc w:val="both"/>
        <w:rPr>
          <w:sz w:val="18"/>
          <w:szCs w:val="18"/>
        </w:rPr>
      </w:pPr>
      <w:r w:rsidRPr="004252AA">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4252AA" w:rsidRDefault="008C3703">
      <w:pPr>
        <w:numPr>
          <w:ilvl w:val="0"/>
          <w:numId w:val="7"/>
        </w:numPr>
        <w:ind w:hanging="360"/>
        <w:jc w:val="both"/>
        <w:rPr>
          <w:sz w:val="18"/>
          <w:szCs w:val="18"/>
        </w:rPr>
      </w:pPr>
      <w:r w:rsidRPr="004252AA">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4252AA" w:rsidRDefault="008C3703">
      <w:pPr>
        <w:numPr>
          <w:ilvl w:val="0"/>
          <w:numId w:val="7"/>
        </w:numPr>
        <w:ind w:hanging="360"/>
        <w:jc w:val="both"/>
        <w:rPr>
          <w:sz w:val="18"/>
          <w:szCs w:val="18"/>
        </w:rPr>
      </w:pPr>
      <w:r w:rsidRPr="004252AA">
        <w:rPr>
          <w:rFonts w:ascii="Calibri" w:eastAsia="Calibri" w:hAnsi="Calibri" w:cs="Calibri"/>
          <w:sz w:val="18"/>
          <w:szCs w:val="18"/>
        </w:rPr>
        <w:t>Cuando el Proveedor no cumpla con alguna de las obligaciones estipuladas en el contrato.</w:t>
      </w:r>
    </w:p>
    <w:p w:rsidR="00CA70A6" w:rsidRPr="004252AA" w:rsidRDefault="008C3703">
      <w:pPr>
        <w:numPr>
          <w:ilvl w:val="0"/>
          <w:numId w:val="7"/>
        </w:numPr>
        <w:ind w:hanging="360"/>
        <w:jc w:val="both"/>
        <w:rPr>
          <w:sz w:val="18"/>
          <w:szCs w:val="18"/>
        </w:rPr>
      </w:pPr>
      <w:r w:rsidRPr="004252AA">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4252AA" w:rsidRDefault="00782958">
      <w:pPr>
        <w:numPr>
          <w:ilvl w:val="0"/>
          <w:numId w:val="7"/>
        </w:numPr>
        <w:ind w:hanging="360"/>
        <w:jc w:val="both"/>
        <w:rPr>
          <w:sz w:val="18"/>
          <w:szCs w:val="18"/>
        </w:rPr>
      </w:pPr>
      <w:r w:rsidRPr="004252AA">
        <w:rPr>
          <w:rFonts w:ascii="Calibri" w:eastAsia="Calibri" w:hAnsi="Calibri" w:cs="Calibri"/>
          <w:sz w:val="18"/>
          <w:szCs w:val="18"/>
        </w:rPr>
        <w:lastRenderedPageBreak/>
        <w:t xml:space="preserve">En caso de entregar </w:t>
      </w:r>
      <w:r w:rsidR="008C3703" w:rsidRPr="004252AA">
        <w:rPr>
          <w:rFonts w:ascii="Calibri" w:eastAsia="Calibri" w:hAnsi="Calibri" w:cs="Calibri"/>
          <w:sz w:val="18"/>
          <w:szCs w:val="18"/>
        </w:rPr>
        <w:t xml:space="preserve">servicios con especificaciones diferentes a las ofertadas, la Dirección </w:t>
      </w:r>
      <w:r w:rsidR="00225E7A" w:rsidRPr="004252AA">
        <w:rPr>
          <w:rFonts w:ascii="Calibri" w:eastAsia="Calibri" w:hAnsi="Calibri" w:cs="Calibri"/>
          <w:sz w:val="18"/>
          <w:szCs w:val="18"/>
        </w:rPr>
        <w:t>Administrativa</w:t>
      </w:r>
      <w:r w:rsidR="008C3703" w:rsidRPr="004252AA">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4252AA" w:rsidRDefault="008C3703">
      <w:pPr>
        <w:numPr>
          <w:ilvl w:val="0"/>
          <w:numId w:val="7"/>
        </w:numPr>
        <w:ind w:hanging="360"/>
        <w:jc w:val="both"/>
        <w:rPr>
          <w:sz w:val="18"/>
          <w:szCs w:val="18"/>
        </w:rPr>
      </w:pPr>
      <w:r w:rsidRPr="004252AA">
        <w:rPr>
          <w:rFonts w:ascii="Calibri" w:eastAsia="Calibri" w:hAnsi="Calibri" w:cs="Calibri"/>
          <w:sz w:val="18"/>
          <w:szCs w:val="18"/>
        </w:rPr>
        <w:t>En caso de rescisión del contrato por parte del</w:t>
      </w:r>
      <w:r w:rsidR="00225E7A" w:rsidRPr="004252AA">
        <w:rPr>
          <w:rFonts w:ascii="Calibri" w:eastAsia="Calibri" w:hAnsi="Calibri" w:cs="Calibri"/>
          <w:sz w:val="18"/>
          <w:szCs w:val="18"/>
        </w:rPr>
        <w:t xml:space="preserve"> Hogar Cabañas</w:t>
      </w:r>
      <w:r w:rsidRPr="004252AA">
        <w:rPr>
          <w:rFonts w:ascii="Calibri" w:eastAsia="Calibri" w:hAnsi="Calibri" w:cs="Calibri"/>
          <w:sz w:val="18"/>
          <w:szCs w:val="18"/>
        </w:rPr>
        <w:t xml:space="preserve"> por cualquiera de las causas previstas en las presentes bases o en el contrato.</w:t>
      </w:r>
    </w:p>
    <w:p w:rsidR="00CA70A6" w:rsidRPr="004252AA" w:rsidRDefault="00CA70A6">
      <w:pPr>
        <w:pBdr>
          <w:top w:val="nil"/>
          <w:left w:val="nil"/>
          <w:bottom w:val="nil"/>
          <w:right w:val="nil"/>
          <w:between w:val="nil"/>
        </w:pBdr>
        <w:ind w:left="720" w:hanging="720"/>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b/>
          <w:sz w:val="18"/>
          <w:szCs w:val="18"/>
        </w:rPr>
        <w:t>13.5   De la penalización por atraso en la entrega.</w:t>
      </w:r>
      <w:r w:rsidRPr="004252AA">
        <w:rPr>
          <w:rFonts w:ascii="Calibri" w:eastAsia="Calibri" w:hAnsi="Calibri" w:cs="Calibri"/>
          <w:sz w:val="18"/>
          <w:szCs w:val="18"/>
        </w:rPr>
        <w:t xml:space="preserve">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En caso que </w:t>
      </w:r>
      <w:r w:rsidRPr="004252AA">
        <w:rPr>
          <w:rFonts w:ascii="Calibri" w:eastAsia="Calibri" w:hAnsi="Calibri" w:cs="Calibri"/>
          <w:b/>
          <w:sz w:val="18"/>
          <w:szCs w:val="18"/>
        </w:rPr>
        <w:t>EL PROVEEDOR</w:t>
      </w:r>
      <w:r w:rsidRPr="004252AA">
        <w:rPr>
          <w:rFonts w:ascii="Calibri" w:eastAsia="Calibri" w:hAnsi="Calibri" w:cs="Calibri"/>
          <w:sz w:val="18"/>
          <w:szCs w:val="18"/>
        </w:rPr>
        <w:t xml:space="preserve"> tenga atraso en la entrega de los </w:t>
      </w:r>
      <w:r w:rsidR="00782958" w:rsidRPr="004252AA">
        <w:rPr>
          <w:rFonts w:ascii="Calibri" w:eastAsia="Calibri" w:hAnsi="Calibri" w:cs="Calibri"/>
          <w:sz w:val="18"/>
          <w:szCs w:val="18"/>
        </w:rPr>
        <w:t>prestación de servicios</w:t>
      </w:r>
      <w:r w:rsidRPr="004252AA">
        <w:rPr>
          <w:rFonts w:ascii="Calibri" w:eastAsia="Calibri" w:hAnsi="Calibri" w:cs="Calibri"/>
          <w:sz w:val="18"/>
          <w:szCs w:val="18"/>
        </w:rPr>
        <w:t xml:space="preserve"> por cualquier causa que no sea derivada de </w:t>
      </w:r>
      <w:r w:rsidR="00225E7A" w:rsidRPr="004252AA">
        <w:rPr>
          <w:rFonts w:ascii="Calibri" w:eastAsia="Calibri" w:hAnsi="Calibri" w:cs="Calibri"/>
          <w:b/>
          <w:sz w:val="18"/>
          <w:szCs w:val="18"/>
        </w:rPr>
        <w:t>EL HOGAR CABAÑAS</w:t>
      </w:r>
      <w:r w:rsidRPr="004252AA">
        <w:rPr>
          <w:rFonts w:ascii="Calibri" w:eastAsia="Calibri" w:hAnsi="Calibri" w:cs="Calibri"/>
          <w:sz w:val="18"/>
          <w:szCs w:val="18"/>
        </w:rPr>
        <w:t>, se le aplicará una pena convencional de conformidad a la siguiente tabla:</w:t>
      </w:r>
    </w:p>
    <w:p w:rsidR="00FA6E21" w:rsidRPr="004252AA"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4252AA" w:rsidRPr="004252AA"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b/>
                <w:color w:val="auto"/>
                <w:sz w:val="18"/>
                <w:szCs w:val="18"/>
              </w:rPr>
              <w:t>DÍAS DE ATRASO</w:t>
            </w:r>
          </w:p>
          <w:p w:rsidR="00CA70A6" w:rsidRPr="004252AA" w:rsidRDefault="008C3703">
            <w:pPr>
              <w:jc w:val="both"/>
              <w:rPr>
                <w:color w:val="auto"/>
                <w:sz w:val="18"/>
                <w:szCs w:val="18"/>
              </w:rPr>
            </w:pPr>
            <w:r w:rsidRPr="004252AA">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4252AA" w:rsidRDefault="008C3703">
            <w:pPr>
              <w:jc w:val="both"/>
              <w:rPr>
                <w:color w:val="auto"/>
                <w:sz w:val="18"/>
                <w:szCs w:val="18"/>
              </w:rPr>
            </w:pPr>
            <w:r w:rsidRPr="004252AA">
              <w:rPr>
                <w:b/>
                <w:color w:val="auto"/>
                <w:sz w:val="18"/>
                <w:szCs w:val="18"/>
              </w:rPr>
              <w:t>% DE LA SANCIÓN SOBRE EL MONTO TOTAL DEL CONTRATO</w:t>
            </w:r>
          </w:p>
        </w:tc>
      </w:tr>
      <w:tr w:rsidR="004252AA" w:rsidRPr="004252A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De 01 </w:t>
            </w:r>
            <w:r w:rsidR="006B3AF2" w:rsidRPr="004252AA">
              <w:rPr>
                <w:color w:val="auto"/>
                <w:sz w:val="18"/>
                <w:szCs w:val="18"/>
              </w:rPr>
              <w:t>uno hasta</w:t>
            </w:r>
            <w:r w:rsidRPr="004252AA">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3% tres por ciento</w:t>
            </w:r>
          </w:p>
        </w:tc>
      </w:tr>
      <w:tr w:rsidR="004252AA" w:rsidRPr="004252A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6% seis por ciento</w:t>
            </w:r>
          </w:p>
        </w:tc>
      </w:tr>
      <w:tr w:rsidR="004252AA" w:rsidRPr="004252A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10% diez por ciento</w:t>
            </w:r>
          </w:p>
        </w:tc>
      </w:tr>
      <w:tr w:rsidR="004252AA" w:rsidRPr="004252AA"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b/>
                <w:color w:val="auto"/>
                <w:sz w:val="18"/>
                <w:szCs w:val="18"/>
              </w:rPr>
            </w:pPr>
            <w:r w:rsidRPr="004252AA">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b/>
                <w:color w:val="auto"/>
                <w:sz w:val="18"/>
                <w:szCs w:val="18"/>
              </w:rPr>
            </w:pPr>
            <w:r w:rsidRPr="004252AA">
              <w:rPr>
                <w:b/>
                <w:color w:val="auto"/>
                <w:sz w:val="18"/>
                <w:szCs w:val="18"/>
              </w:rPr>
              <w:t>Se rescindirá el cont</w:t>
            </w:r>
            <w:r w:rsidR="003742A7" w:rsidRPr="004252AA">
              <w:rPr>
                <w:b/>
                <w:color w:val="auto"/>
                <w:sz w:val="18"/>
                <w:szCs w:val="18"/>
              </w:rPr>
              <w:t>rato a criterio del Hogar Cabañas</w:t>
            </w:r>
          </w:p>
        </w:tc>
      </w:tr>
      <w:tr w:rsidR="004252AA" w:rsidRPr="004252AA" w:rsidTr="00131997">
        <w:trPr>
          <w:trHeight w:val="200"/>
          <w:jc w:val="center"/>
        </w:trPr>
        <w:tc>
          <w:tcPr>
            <w:tcW w:w="8749" w:type="dxa"/>
            <w:gridSpan w:val="2"/>
            <w:tcBorders>
              <w:top w:val="single" w:sz="4" w:space="0" w:color="000000"/>
              <w:bottom w:val="nil"/>
            </w:tcBorders>
          </w:tcPr>
          <w:p w:rsidR="00CA70A6" w:rsidRPr="004252AA" w:rsidRDefault="00CA70A6">
            <w:pPr>
              <w:rPr>
                <w:color w:val="auto"/>
                <w:sz w:val="18"/>
                <w:szCs w:val="18"/>
              </w:rPr>
            </w:pPr>
          </w:p>
        </w:tc>
      </w:tr>
      <w:tr w:rsidR="004252AA" w:rsidRPr="004252AA" w:rsidTr="00131997">
        <w:trPr>
          <w:trHeight w:val="200"/>
          <w:jc w:val="center"/>
        </w:trPr>
        <w:tc>
          <w:tcPr>
            <w:tcW w:w="8749" w:type="dxa"/>
            <w:gridSpan w:val="2"/>
            <w:tcBorders>
              <w:top w:val="nil"/>
            </w:tcBorders>
          </w:tcPr>
          <w:p w:rsidR="00CA70A6" w:rsidRPr="004252AA" w:rsidRDefault="00CA70A6">
            <w:pPr>
              <w:rPr>
                <w:b/>
                <w:color w:val="auto"/>
                <w:sz w:val="18"/>
                <w:szCs w:val="18"/>
              </w:rPr>
            </w:pPr>
          </w:p>
        </w:tc>
      </w:tr>
    </w:tbl>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13.6 Del rechazo y devoluciones.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En caso de que los </w:t>
      </w:r>
      <w:r w:rsidR="00782958" w:rsidRPr="004252AA">
        <w:rPr>
          <w:rFonts w:ascii="Calibri" w:eastAsia="Calibri" w:hAnsi="Calibri" w:cs="Calibri"/>
          <w:sz w:val="18"/>
          <w:szCs w:val="18"/>
        </w:rPr>
        <w:t>servicios</w:t>
      </w:r>
      <w:r w:rsidRPr="004252AA">
        <w:rPr>
          <w:rFonts w:ascii="Calibri" w:eastAsia="Calibri" w:hAnsi="Calibri" w:cs="Calibri"/>
          <w:sz w:val="18"/>
          <w:szCs w:val="18"/>
        </w:rPr>
        <w:t xml:space="preserve"> entregados por el proveedor sean defectuosos, faltos de calidad en general o tengan diferentes especificaciones a las solicitadas,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4252AA">
        <w:rPr>
          <w:rFonts w:ascii="Calibri" w:eastAsia="Calibri" w:hAnsi="Calibri" w:cs="Calibri"/>
          <w:sz w:val="18"/>
          <w:szCs w:val="18"/>
        </w:rPr>
        <w:t xml:space="preserve"> servicios</w:t>
      </w:r>
      <w:r w:rsidRPr="004252AA">
        <w:rPr>
          <w:rFonts w:ascii="Calibri" w:eastAsia="Calibri" w:hAnsi="Calibri" w:cs="Calibri"/>
          <w:sz w:val="18"/>
          <w:szCs w:val="18"/>
        </w:rPr>
        <w:t xml:space="preserve"> que sean rechazados por la</w:t>
      </w:r>
      <w:r w:rsidR="00AC20C7" w:rsidRPr="004252AA">
        <w:rPr>
          <w:rFonts w:ascii="Calibri" w:eastAsia="Calibri" w:hAnsi="Calibri" w:cs="Calibri"/>
          <w:sz w:val="18"/>
          <w:szCs w:val="18"/>
        </w:rPr>
        <w:t xml:space="preserve"> </w:t>
      </w:r>
      <w:r w:rsidR="004A4AB7" w:rsidRPr="004252AA">
        <w:rPr>
          <w:rFonts w:ascii="Calibri" w:eastAsia="Calibri" w:hAnsi="Calibri" w:cs="Calibri"/>
          <w:sz w:val="18"/>
          <w:szCs w:val="18"/>
        </w:rPr>
        <w:t xml:space="preserve">Unidad Centralizada de Compras de Hogar Cabañas </w:t>
      </w:r>
      <w:r w:rsidR="00225E7A" w:rsidRPr="004252AA">
        <w:rPr>
          <w:rFonts w:ascii="Calibri" w:eastAsia="Calibri" w:hAnsi="Calibri" w:cs="Calibri"/>
          <w:sz w:val="18"/>
          <w:szCs w:val="18"/>
        </w:rPr>
        <w:t>o el área</w:t>
      </w:r>
      <w:r w:rsidRPr="004252AA">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4252AA" w:rsidRDefault="00CA70A6">
      <w:pPr>
        <w:jc w:val="both"/>
        <w:rPr>
          <w:rFonts w:ascii="Calibri" w:eastAsia="Calibri" w:hAnsi="Calibri" w:cs="Calibri"/>
          <w:sz w:val="18"/>
          <w:szCs w:val="18"/>
        </w:rPr>
      </w:pPr>
    </w:p>
    <w:p w:rsidR="00CA70A6" w:rsidRPr="004252AA" w:rsidRDefault="002E0BF8">
      <w:pPr>
        <w:jc w:val="both"/>
        <w:rPr>
          <w:rFonts w:ascii="Calibri" w:eastAsia="Calibri" w:hAnsi="Calibri" w:cs="Calibri"/>
          <w:sz w:val="18"/>
          <w:szCs w:val="18"/>
        </w:rPr>
      </w:pPr>
      <w:r w:rsidRPr="004252AA">
        <w:rPr>
          <w:rFonts w:ascii="Calibri" w:eastAsia="Calibri" w:hAnsi="Calibri" w:cs="Calibri"/>
          <w:sz w:val="18"/>
          <w:szCs w:val="18"/>
        </w:rPr>
        <w:t>En caso de que los</w:t>
      </w:r>
      <w:r w:rsidR="008C3703" w:rsidRPr="004252AA">
        <w:rPr>
          <w:rFonts w:ascii="Calibri" w:eastAsia="Calibri" w:hAnsi="Calibri" w:cs="Calibri"/>
          <w:sz w:val="18"/>
          <w:szCs w:val="18"/>
        </w:rPr>
        <w:t xml:space="preserve"> </w:t>
      </w:r>
      <w:r w:rsidRPr="004252AA">
        <w:rPr>
          <w:rFonts w:ascii="Calibri" w:eastAsia="Calibri" w:hAnsi="Calibri" w:cs="Calibri"/>
          <w:sz w:val="18"/>
          <w:szCs w:val="18"/>
        </w:rPr>
        <w:t>servicios</w:t>
      </w:r>
      <w:r w:rsidR="008C3703" w:rsidRPr="004252AA">
        <w:rPr>
          <w:rFonts w:ascii="Calibri" w:eastAsia="Calibri" w:hAnsi="Calibri" w:cs="Calibri"/>
          <w:sz w:val="18"/>
          <w:szCs w:val="18"/>
        </w:rPr>
        <w:t xml:space="preserve"> </w:t>
      </w:r>
      <w:r w:rsidRPr="004252AA">
        <w:rPr>
          <w:rFonts w:ascii="Calibri" w:eastAsia="Calibri" w:hAnsi="Calibri" w:cs="Calibri"/>
          <w:sz w:val="18"/>
          <w:szCs w:val="18"/>
        </w:rPr>
        <w:t xml:space="preserve">entregado </w:t>
      </w:r>
      <w:r w:rsidR="008C3703" w:rsidRPr="004252AA">
        <w:rPr>
          <w:rFonts w:ascii="Calibri" w:eastAsia="Calibri" w:hAnsi="Calibri" w:cs="Calibri"/>
          <w:sz w:val="18"/>
          <w:szCs w:val="18"/>
        </w:rPr>
        <w:t>prestado</w:t>
      </w:r>
      <w:r w:rsidR="00782958" w:rsidRPr="004252AA">
        <w:rPr>
          <w:rFonts w:ascii="Calibri" w:eastAsia="Calibri" w:hAnsi="Calibri" w:cs="Calibri"/>
          <w:sz w:val="18"/>
          <w:szCs w:val="18"/>
        </w:rPr>
        <w:t xml:space="preserve"> </w:t>
      </w:r>
      <w:r w:rsidR="008C3703" w:rsidRPr="004252AA">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4252AA">
        <w:rPr>
          <w:rFonts w:ascii="Calibri" w:eastAsia="Calibri" w:hAnsi="Calibri" w:cs="Calibri"/>
          <w:sz w:val="18"/>
          <w:szCs w:val="18"/>
        </w:rPr>
        <w:t xml:space="preserve">Unidad Centralizada de Compras de Hogar Cabañas </w:t>
      </w:r>
      <w:r w:rsidR="00225E7A" w:rsidRPr="004252AA">
        <w:rPr>
          <w:rFonts w:ascii="Calibri" w:eastAsia="Calibri" w:hAnsi="Calibri" w:cs="Calibri"/>
          <w:sz w:val="18"/>
          <w:szCs w:val="18"/>
        </w:rPr>
        <w:t>o el área</w:t>
      </w:r>
      <w:r w:rsidR="008C3703" w:rsidRPr="004252AA">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14. DE LA OPINIÓN POSITIVA DE LAS OBLIGACIONES FISCALES (SAT).</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4252AA" w:rsidRDefault="00CA70A6">
      <w:pPr>
        <w:jc w:val="both"/>
        <w:rPr>
          <w:rFonts w:ascii="Calibri" w:eastAsia="Calibri" w:hAnsi="Calibri" w:cs="Calibri"/>
          <w:sz w:val="18"/>
          <w:szCs w:val="18"/>
        </w:rPr>
      </w:pPr>
    </w:p>
    <w:p w:rsidR="00CA70A6" w:rsidRPr="004252AA" w:rsidRDefault="008C3703">
      <w:pPr>
        <w:spacing w:line="276" w:lineRule="auto"/>
        <w:jc w:val="both"/>
        <w:rPr>
          <w:rFonts w:ascii="Calibri" w:eastAsia="Calibri" w:hAnsi="Calibri" w:cs="Calibri"/>
          <w:sz w:val="18"/>
          <w:szCs w:val="18"/>
        </w:rPr>
      </w:pPr>
      <w:r w:rsidRPr="004252AA">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Las inconsistencias en este punto, serán motivo de descalificación del participante.</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15. DE LA OPINIÓN POSITIVA DE LAS OBLIGACIONES EN MATERIA DE SEGURIDAD SOCIAL (IMSS). </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4252AA">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4252AA">
        <w:rPr>
          <w:rFonts w:ascii="Calibri" w:eastAsia="Calibri" w:hAnsi="Calibri" w:cs="Calibri"/>
          <w:sz w:val="18"/>
          <w:szCs w:val="18"/>
        </w:rPr>
        <w:t xml:space="preserve">, el cual se verificará el código QR contenido en el documento, para lo cual el </w:t>
      </w:r>
      <w:r w:rsidRPr="004252AA">
        <w:rPr>
          <w:rFonts w:ascii="Calibri" w:eastAsia="Calibri" w:hAnsi="Calibri" w:cs="Calibri"/>
          <w:b/>
          <w:sz w:val="18"/>
          <w:szCs w:val="18"/>
        </w:rPr>
        <w:t xml:space="preserve">“Participante” </w:t>
      </w:r>
      <w:r w:rsidRPr="004252AA">
        <w:rPr>
          <w:rFonts w:ascii="Calibri" w:eastAsia="Calibri" w:hAnsi="Calibri" w:cs="Calibri"/>
          <w:sz w:val="18"/>
          <w:szCs w:val="18"/>
        </w:rPr>
        <w:t>deberá cerciorarse de que la impresión del mismo sea legible para llevar a cabo la verificación.</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El “</w:t>
      </w:r>
      <w:r w:rsidRPr="004252AA">
        <w:rPr>
          <w:rFonts w:ascii="Calibri" w:eastAsia="Calibri" w:hAnsi="Calibri" w:cs="Calibri"/>
          <w:b/>
          <w:sz w:val="18"/>
          <w:szCs w:val="18"/>
        </w:rPr>
        <w:t>Participante</w:t>
      </w:r>
      <w:r w:rsidRPr="004252AA">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4252AA" w:rsidRDefault="009B0140" w:rsidP="009B0140">
      <w:pPr>
        <w:jc w:val="both"/>
        <w:rPr>
          <w:rFonts w:ascii="Calibri" w:eastAsia="Calibri" w:hAnsi="Calibri" w:cs="Calibri"/>
          <w:sz w:val="18"/>
          <w:szCs w:val="18"/>
        </w:rPr>
      </w:pP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II.     Del menú, seleccionar la opción "Cobranza".</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lastRenderedPageBreak/>
        <w:t>III.    Del menú, seleccionar la opción "32D Autorización de Opinión Pública" y después la opción "Autorizo hacer pública mi opinión del cumplimiento".</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IV.   Dar clic en el botón "Guardar" y firmar mediante la e.firma.</w:t>
      </w:r>
    </w:p>
    <w:p w:rsidR="009B0140" w:rsidRPr="004252AA" w:rsidRDefault="009B0140" w:rsidP="009B0140">
      <w:pPr>
        <w:jc w:val="both"/>
        <w:rPr>
          <w:rFonts w:ascii="Calibri" w:eastAsia="Calibri" w:hAnsi="Calibri" w:cs="Calibri"/>
          <w:b/>
          <w:sz w:val="18"/>
          <w:szCs w:val="18"/>
        </w:rPr>
      </w:pPr>
      <w:r w:rsidRPr="004252AA">
        <w:rPr>
          <w:rFonts w:ascii="Calibri" w:eastAsia="Calibri" w:hAnsi="Calibri" w:cs="Calibri"/>
          <w:sz w:val="18"/>
          <w:szCs w:val="18"/>
        </w:rPr>
        <w:t xml:space="preserve">V.    El Buzón IMSS generará el acuse correspondiente, mismo que se deberá presentar dentro de la propuesta del participante, como parte del </w:t>
      </w:r>
      <w:r w:rsidRPr="004252AA">
        <w:rPr>
          <w:rFonts w:ascii="Calibri" w:eastAsia="Calibri" w:hAnsi="Calibri" w:cs="Calibri"/>
          <w:b/>
          <w:sz w:val="18"/>
          <w:szCs w:val="18"/>
        </w:rPr>
        <w:t xml:space="preserve">ANEXO 9. </w:t>
      </w:r>
    </w:p>
    <w:p w:rsidR="009B0140" w:rsidRPr="004252AA" w:rsidRDefault="009B0140" w:rsidP="009B0140">
      <w:pPr>
        <w:jc w:val="both"/>
        <w:rPr>
          <w:rFonts w:ascii="Calibri" w:eastAsia="Calibri" w:hAnsi="Calibri" w:cs="Calibri"/>
          <w:sz w:val="18"/>
          <w:szCs w:val="18"/>
        </w:rPr>
      </w:pP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 xml:space="preserve">Asimismo, el </w:t>
      </w:r>
      <w:r w:rsidRPr="004252AA">
        <w:rPr>
          <w:rFonts w:ascii="Calibri" w:eastAsia="Calibri" w:hAnsi="Calibri" w:cs="Calibri"/>
          <w:b/>
          <w:sz w:val="18"/>
          <w:szCs w:val="18"/>
        </w:rPr>
        <w:t xml:space="preserve">“Participante” </w:t>
      </w:r>
      <w:r w:rsidRPr="004252AA">
        <w:rPr>
          <w:rFonts w:ascii="Calibri" w:eastAsia="Calibri" w:hAnsi="Calibri" w:cs="Calibri"/>
          <w:sz w:val="18"/>
          <w:szCs w:val="18"/>
        </w:rPr>
        <w:t xml:space="preserve">deberá, mediante la suscripción del </w:t>
      </w:r>
      <w:r w:rsidRPr="004252AA">
        <w:rPr>
          <w:rFonts w:ascii="Calibri" w:eastAsia="Calibri" w:hAnsi="Calibri" w:cs="Calibri"/>
          <w:b/>
          <w:sz w:val="18"/>
          <w:szCs w:val="18"/>
        </w:rPr>
        <w:t>ANEXO 9,</w:t>
      </w:r>
      <w:r w:rsidRPr="004252AA">
        <w:rPr>
          <w:rFonts w:ascii="Calibri" w:eastAsia="Calibri" w:hAnsi="Calibri" w:cs="Calibri"/>
          <w:sz w:val="18"/>
          <w:szCs w:val="18"/>
        </w:rPr>
        <w:t xml:space="preserve"> manifestar su consentimiento expreso para que </w:t>
      </w:r>
      <w:r w:rsidR="00080D49" w:rsidRPr="004252AA">
        <w:rPr>
          <w:rFonts w:ascii="Calibri" w:eastAsia="Calibri" w:hAnsi="Calibri" w:cs="Calibri"/>
          <w:sz w:val="18"/>
          <w:szCs w:val="18"/>
        </w:rPr>
        <w:t>el Hogar Cabañas</w:t>
      </w:r>
      <w:r w:rsidRPr="004252AA">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4252AA" w:rsidRDefault="00CA70A6">
      <w:pPr>
        <w:jc w:val="both"/>
        <w:rPr>
          <w:rFonts w:ascii="Calibri" w:eastAsia="Calibri" w:hAnsi="Calibri" w:cs="Calibri"/>
          <w:sz w:val="18"/>
          <w:szCs w:val="18"/>
        </w:rPr>
      </w:pPr>
    </w:p>
    <w:p w:rsidR="009B0140" w:rsidRPr="004252AA" w:rsidRDefault="009B0140" w:rsidP="009B0140">
      <w:pPr>
        <w:jc w:val="both"/>
        <w:rPr>
          <w:rFonts w:ascii="Calibri" w:eastAsia="Calibri" w:hAnsi="Calibri" w:cs="Calibri"/>
          <w:b/>
          <w:sz w:val="18"/>
          <w:szCs w:val="18"/>
        </w:rPr>
      </w:pPr>
      <w:r w:rsidRPr="004252AA">
        <w:rPr>
          <w:rFonts w:ascii="Calibri" w:eastAsia="Calibri" w:hAnsi="Calibri" w:cs="Calibri"/>
          <w:b/>
          <w:sz w:val="18"/>
          <w:szCs w:val="18"/>
        </w:rPr>
        <w:t>16. DE LA OPINIÓN POSITIVA DE LAS OBLIGACIONES FISCALES (INFONAVIT).</w:t>
      </w:r>
    </w:p>
    <w:p w:rsidR="009B0140" w:rsidRPr="004252AA" w:rsidRDefault="009B0140" w:rsidP="009B0140">
      <w:pPr>
        <w:jc w:val="both"/>
        <w:rPr>
          <w:rFonts w:ascii="Calibri" w:eastAsia="Calibri" w:hAnsi="Calibri" w:cs="Calibri"/>
          <w:sz w:val="18"/>
          <w:szCs w:val="18"/>
        </w:rPr>
      </w:pPr>
      <w:r w:rsidRPr="004252AA">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4252AA">
        <w:rPr>
          <w:rFonts w:ascii="Calibri" w:eastAsia="Calibri" w:hAnsi="Calibri" w:cs="Calibri"/>
          <w:b/>
          <w:sz w:val="18"/>
          <w:szCs w:val="18"/>
        </w:rPr>
        <w:t xml:space="preserve">“Participante” </w:t>
      </w:r>
      <w:r w:rsidRPr="004252AA">
        <w:rPr>
          <w:rFonts w:ascii="Calibri" w:eastAsia="Calibri" w:hAnsi="Calibri" w:cs="Calibri"/>
          <w:sz w:val="18"/>
          <w:szCs w:val="18"/>
        </w:rPr>
        <w:t>deberá cerciorarse de que la impresión del mismo sea legible para llevar a cabo la verificación.</w:t>
      </w:r>
    </w:p>
    <w:p w:rsidR="009B0140" w:rsidRPr="004252AA" w:rsidRDefault="009B0140" w:rsidP="009B0140">
      <w:pPr>
        <w:spacing w:before="240" w:after="240"/>
        <w:jc w:val="both"/>
        <w:rPr>
          <w:rFonts w:ascii="Calibri" w:eastAsia="Calibri" w:hAnsi="Calibri" w:cs="Calibri"/>
          <w:b/>
          <w:sz w:val="18"/>
          <w:szCs w:val="18"/>
        </w:rPr>
      </w:pPr>
      <w:r w:rsidRPr="004252AA">
        <w:rPr>
          <w:rFonts w:ascii="Calibri" w:eastAsia="Calibri" w:hAnsi="Calibri" w:cs="Calibri"/>
          <w:sz w:val="18"/>
          <w:szCs w:val="18"/>
        </w:rPr>
        <w:t xml:space="preserve">Las inconsistencias en este punto, serán motivo de desechamiento de la </w:t>
      </w:r>
      <w:r w:rsidRPr="004252AA">
        <w:rPr>
          <w:rFonts w:ascii="Calibri" w:eastAsia="Calibri" w:hAnsi="Calibri" w:cs="Calibri"/>
          <w:b/>
          <w:sz w:val="18"/>
          <w:szCs w:val="18"/>
        </w:rPr>
        <w:t>“Propuesta”</w:t>
      </w:r>
      <w:r w:rsidRPr="004252AA">
        <w:rPr>
          <w:rFonts w:ascii="Calibri" w:eastAsia="Calibri" w:hAnsi="Calibri" w:cs="Calibri"/>
          <w:sz w:val="18"/>
          <w:szCs w:val="18"/>
        </w:rPr>
        <w:t xml:space="preserve"> del </w:t>
      </w:r>
      <w:r w:rsidRPr="004252AA">
        <w:rPr>
          <w:rFonts w:ascii="Calibri" w:eastAsia="Calibri" w:hAnsi="Calibri" w:cs="Calibri"/>
          <w:b/>
          <w:sz w:val="18"/>
          <w:szCs w:val="18"/>
        </w:rPr>
        <w:t>“Participante”.</w:t>
      </w:r>
    </w:p>
    <w:p w:rsidR="009B0140" w:rsidRPr="004252AA" w:rsidRDefault="009B0140" w:rsidP="009B0140">
      <w:pPr>
        <w:spacing w:before="240" w:after="240"/>
        <w:jc w:val="both"/>
        <w:rPr>
          <w:rFonts w:ascii="Calibri" w:eastAsia="Calibri" w:hAnsi="Calibri" w:cs="Calibri"/>
          <w:sz w:val="18"/>
          <w:szCs w:val="18"/>
        </w:rPr>
      </w:pPr>
      <w:r w:rsidRPr="004252AA">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4252AA" w:rsidRDefault="009B0140">
      <w:pPr>
        <w:jc w:val="both"/>
        <w:rPr>
          <w:rFonts w:ascii="Calibri" w:eastAsia="Calibri" w:hAnsi="Calibri" w:cs="Calibri"/>
          <w:b/>
          <w:sz w:val="18"/>
          <w:szCs w:val="18"/>
        </w:rPr>
      </w:pPr>
      <w:r w:rsidRPr="004252AA">
        <w:rPr>
          <w:rFonts w:ascii="Calibri" w:eastAsia="Calibri" w:hAnsi="Calibri" w:cs="Calibri"/>
          <w:b/>
          <w:sz w:val="18"/>
          <w:szCs w:val="18"/>
        </w:rPr>
        <w:t xml:space="preserve">17. </w:t>
      </w:r>
      <w:r w:rsidR="008C3703" w:rsidRPr="004252AA">
        <w:rPr>
          <w:rFonts w:ascii="Calibri" w:eastAsia="Calibri" w:hAnsi="Calibri" w:cs="Calibri"/>
          <w:b/>
          <w:sz w:val="18"/>
          <w:szCs w:val="18"/>
        </w:rPr>
        <w:t>INCONFORMIDADES.</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Se dará curso al procedimiento de inconformidad de acuerdo con lo establecido en los artículos 90, 91 y 92 de la Ley.</w:t>
      </w:r>
    </w:p>
    <w:p w:rsidR="00CA70A6" w:rsidRPr="004252AA" w:rsidRDefault="00CA70A6">
      <w:pPr>
        <w:jc w:val="both"/>
        <w:rPr>
          <w:rFonts w:ascii="Calibri" w:eastAsia="Calibri" w:hAnsi="Calibri" w:cs="Calibri"/>
          <w:sz w:val="18"/>
          <w:szCs w:val="18"/>
        </w:rPr>
      </w:pPr>
    </w:p>
    <w:p w:rsidR="00CA70A6" w:rsidRPr="004252AA" w:rsidRDefault="009B0140">
      <w:pPr>
        <w:shd w:val="clear" w:color="auto" w:fill="FFFFFF"/>
        <w:jc w:val="both"/>
        <w:rPr>
          <w:rFonts w:ascii="Calibri" w:eastAsia="Calibri" w:hAnsi="Calibri" w:cs="Calibri"/>
          <w:sz w:val="18"/>
          <w:szCs w:val="18"/>
        </w:rPr>
      </w:pPr>
      <w:r w:rsidRPr="004252AA">
        <w:rPr>
          <w:rFonts w:ascii="Calibri" w:eastAsia="Calibri" w:hAnsi="Calibri" w:cs="Calibri"/>
          <w:b/>
          <w:sz w:val="18"/>
          <w:szCs w:val="18"/>
        </w:rPr>
        <w:t>18</w:t>
      </w:r>
      <w:r w:rsidR="008C3703" w:rsidRPr="004252AA">
        <w:rPr>
          <w:rFonts w:ascii="Calibri" w:eastAsia="Calibri" w:hAnsi="Calibri" w:cs="Calibri"/>
          <w:b/>
          <w:sz w:val="18"/>
          <w:szCs w:val="18"/>
        </w:rPr>
        <w:t>. DERECHOS DE LOS LICITANTES Y PROVEEDORES.</w:t>
      </w:r>
    </w:p>
    <w:p w:rsidR="00CA70A6" w:rsidRPr="004252AA" w:rsidRDefault="008C3703">
      <w:pPr>
        <w:numPr>
          <w:ilvl w:val="0"/>
          <w:numId w:val="16"/>
        </w:numPr>
        <w:jc w:val="both"/>
      </w:pPr>
      <w:r w:rsidRPr="004252AA">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4252AA" w:rsidRDefault="008C3703">
      <w:pPr>
        <w:numPr>
          <w:ilvl w:val="0"/>
          <w:numId w:val="16"/>
        </w:numPr>
        <w:jc w:val="both"/>
      </w:pPr>
      <w:r w:rsidRPr="004252AA">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4252AA" w:rsidRDefault="008C3703">
      <w:pPr>
        <w:numPr>
          <w:ilvl w:val="0"/>
          <w:numId w:val="16"/>
        </w:numPr>
        <w:jc w:val="both"/>
      </w:pPr>
      <w:r w:rsidRPr="004252AA">
        <w:rPr>
          <w:rFonts w:ascii="Calibri" w:eastAsia="Calibri" w:hAnsi="Calibri" w:cs="Calibri"/>
          <w:sz w:val="18"/>
          <w:szCs w:val="18"/>
        </w:rPr>
        <w:t>Derecho al pago en los términos pactados en el Contrato, o cuando no se establezcan plazos específicos dentro de los veinte días naturales siguientes a partir de la entrega d</w:t>
      </w:r>
      <w:r w:rsidR="002550E9" w:rsidRPr="004252AA">
        <w:rPr>
          <w:rFonts w:ascii="Calibri" w:eastAsia="Calibri" w:hAnsi="Calibri" w:cs="Calibri"/>
          <w:sz w:val="18"/>
          <w:szCs w:val="18"/>
        </w:rPr>
        <w:t>e la factura respectiva, previa</w:t>
      </w:r>
      <w:r w:rsidRPr="004252AA">
        <w:rPr>
          <w:rFonts w:ascii="Calibri" w:eastAsia="Calibri" w:hAnsi="Calibri" w:cs="Calibri"/>
          <w:sz w:val="18"/>
          <w:szCs w:val="18"/>
        </w:rPr>
        <w:t xml:space="preserve"> prestación de los servicios en los términos del contrato de conformidad con el artículo 87 de la Ley;</w:t>
      </w:r>
    </w:p>
    <w:p w:rsidR="00CA70A6" w:rsidRPr="004252AA" w:rsidRDefault="008C3703">
      <w:pPr>
        <w:numPr>
          <w:ilvl w:val="0"/>
          <w:numId w:val="16"/>
        </w:numPr>
        <w:jc w:val="both"/>
      </w:pPr>
      <w:r w:rsidRPr="004252AA">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4252AA" w:rsidRDefault="008C3703" w:rsidP="00131997">
      <w:pPr>
        <w:numPr>
          <w:ilvl w:val="0"/>
          <w:numId w:val="16"/>
        </w:numPr>
        <w:jc w:val="both"/>
      </w:pPr>
      <w:r w:rsidRPr="004252AA">
        <w:rPr>
          <w:rFonts w:ascii="Calibri" w:eastAsia="Calibri" w:hAnsi="Calibri" w:cs="Calibri"/>
          <w:sz w:val="18"/>
          <w:szCs w:val="18"/>
        </w:rPr>
        <w:t>Denunciar cualquier irregularidad o queja derivada del procedimiento ante el órgano correspondiente.</w:t>
      </w:r>
    </w:p>
    <w:p w:rsidR="00131997" w:rsidRPr="004252AA" w:rsidRDefault="00131997">
      <w:pPr>
        <w:widowControl/>
        <w:rPr>
          <w:rFonts w:ascii="Calibri" w:eastAsia="Calibri" w:hAnsi="Calibri" w:cs="Calibri"/>
          <w:sz w:val="18"/>
          <w:szCs w:val="18"/>
        </w:rPr>
      </w:pPr>
    </w:p>
    <w:p w:rsidR="00CA70A6" w:rsidRPr="004252AA" w:rsidRDefault="00CA70A6">
      <w:pPr>
        <w:widowControl/>
        <w:rPr>
          <w:rFonts w:ascii="Calibri" w:eastAsia="Calibri" w:hAnsi="Calibri" w:cs="Calibri"/>
          <w:sz w:val="18"/>
          <w:szCs w:val="18"/>
        </w:rPr>
      </w:pPr>
    </w:p>
    <w:p w:rsidR="009249D2" w:rsidRPr="004252AA" w:rsidRDefault="004E373E" w:rsidP="00131997">
      <w:pPr>
        <w:widowControl/>
        <w:jc w:val="right"/>
        <w:rPr>
          <w:rFonts w:ascii="Calibri" w:eastAsia="Calibri" w:hAnsi="Calibri" w:cs="Calibri"/>
          <w:sz w:val="18"/>
          <w:szCs w:val="18"/>
        </w:rPr>
      </w:pPr>
      <w:r w:rsidRPr="004252AA">
        <w:rPr>
          <w:rFonts w:ascii="Calibri" w:eastAsia="Calibri" w:hAnsi="Calibri" w:cs="Calibri"/>
          <w:b/>
          <w:sz w:val="18"/>
          <w:szCs w:val="18"/>
        </w:rPr>
        <w:t>Zapopan</w:t>
      </w:r>
      <w:r w:rsidR="008C3703" w:rsidRPr="004252AA">
        <w:rPr>
          <w:rFonts w:ascii="Calibri" w:eastAsia="Calibri" w:hAnsi="Calibri" w:cs="Calibri"/>
          <w:b/>
          <w:sz w:val="18"/>
          <w:szCs w:val="18"/>
        </w:rPr>
        <w:t xml:space="preserve">, </w:t>
      </w:r>
      <w:r w:rsidR="00C359E1" w:rsidRPr="004252AA">
        <w:rPr>
          <w:rFonts w:ascii="Calibri" w:eastAsia="Calibri" w:hAnsi="Calibri" w:cs="Calibri"/>
          <w:b/>
          <w:sz w:val="18"/>
          <w:szCs w:val="18"/>
        </w:rPr>
        <w:t xml:space="preserve">Jalisco; </w:t>
      </w:r>
      <w:r w:rsidR="001A37B8" w:rsidRPr="004252AA">
        <w:rPr>
          <w:rFonts w:ascii="Calibri" w:eastAsia="Calibri" w:hAnsi="Calibri" w:cs="Calibri"/>
          <w:b/>
          <w:sz w:val="18"/>
          <w:szCs w:val="18"/>
        </w:rPr>
        <w:t>11</w:t>
      </w:r>
      <w:r w:rsidR="003A6A64" w:rsidRPr="004252AA">
        <w:rPr>
          <w:rFonts w:ascii="Calibri" w:eastAsia="Calibri" w:hAnsi="Calibri" w:cs="Calibri"/>
          <w:b/>
          <w:sz w:val="18"/>
          <w:szCs w:val="18"/>
        </w:rPr>
        <w:t xml:space="preserve"> de </w:t>
      </w:r>
      <w:r w:rsidR="001A37B8" w:rsidRPr="004252AA">
        <w:rPr>
          <w:rFonts w:ascii="Calibri" w:eastAsia="Calibri" w:hAnsi="Calibri" w:cs="Calibri"/>
          <w:b/>
          <w:sz w:val="18"/>
          <w:szCs w:val="18"/>
        </w:rPr>
        <w:t>marzo</w:t>
      </w:r>
      <w:r w:rsidR="009249D2" w:rsidRPr="004252AA">
        <w:rPr>
          <w:rFonts w:ascii="Calibri" w:eastAsia="Calibri" w:hAnsi="Calibri" w:cs="Calibri"/>
          <w:b/>
          <w:sz w:val="18"/>
          <w:szCs w:val="18"/>
        </w:rPr>
        <w:t xml:space="preserve"> del </w:t>
      </w:r>
      <w:r w:rsidR="001A37B8" w:rsidRPr="004252AA">
        <w:rPr>
          <w:rFonts w:ascii="Calibri" w:eastAsia="Calibri" w:hAnsi="Calibri" w:cs="Calibri"/>
          <w:sz w:val="18"/>
          <w:szCs w:val="18"/>
        </w:rPr>
        <w:t>2024</w:t>
      </w:r>
    </w:p>
    <w:p w:rsidR="002550E9" w:rsidRPr="004252AA" w:rsidRDefault="002550E9">
      <w:pPr>
        <w:rPr>
          <w:rFonts w:ascii="Calibri" w:eastAsia="Calibri" w:hAnsi="Calibri" w:cs="Calibri"/>
          <w:b/>
          <w:smallCaps/>
          <w:sz w:val="18"/>
          <w:szCs w:val="18"/>
        </w:rPr>
      </w:pPr>
      <w:r w:rsidRPr="004252AA">
        <w:rPr>
          <w:rFonts w:ascii="Calibri" w:eastAsia="Calibri" w:hAnsi="Calibri" w:cs="Calibri"/>
          <w:b/>
          <w:smallCaps/>
          <w:sz w:val="18"/>
          <w:szCs w:val="18"/>
        </w:rPr>
        <w:br w:type="page"/>
      </w:r>
    </w:p>
    <w:p w:rsidR="00BF63BE" w:rsidRPr="004252AA" w:rsidRDefault="00BF63BE">
      <w:pPr>
        <w:jc w:val="center"/>
        <w:rPr>
          <w:rFonts w:ascii="Calibri" w:eastAsia="Calibri" w:hAnsi="Calibri" w:cs="Calibri"/>
          <w:b/>
          <w:smallCaps/>
          <w:sz w:val="18"/>
          <w:szCs w:val="18"/>
        </w:rPr>
      </w:pPr>
    </w:p>
    <w:p w:rsidR="00485782" w:rsidRPr="004252AA" w:rsidRDefault="00485782">
      <w:pPr>
        <w:jc w:val="center"/>
        <w:rPr>
          <w:rFonts w:ascii="Calibri" w:eastAsia="Calibri" w:hAnsi="Calibri" w:cs="Calibri"/>
          <w:b/>
          <w:smallCaps/>
          <w:sz w:val="18"/>
          <w:szCs w:val="18"/>
        </w:rPr>
      </w:pPr>
    </w:p>
    <w:p w:rsidR="002550E9" w:rsidRPr="004252AA" w:rsidRDefault="002550E9" w:rsidP="002550E9">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2550E9" w:rsidRPr="004252AA" w:rsidRDefault="002550E9" w:rsidP="002550E9">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BF63BE" w:rsidRPr="004252AA" w:rsidRDefault="002550E9" w:rsidP="003A4A1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rsidP="00765A8B">
      <w:pP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RELACIÓN DE ANEXOS</w:t>
      </w:r>
    </w:p>
    <w:p w:rsidR="000E23B9" w:rsidRPr="004252AA"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4252AA" w:rsidRPr="004252AA"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4252AA" w:rsidRDefault="000E23B9" w:rsidP="005C0CA6">
            <w:pPr>
              <w:jc w:val="center"/>
              <w:rPr>
                <w:b/>
                <w:color w:val="auto"/>
                <w:sz w:val="18"/>
                <w:szCs w:val="18"/>
              </w:rPr>
            </w:pPr>
            <w:r w:rsidRPr="004252AA">
              <w:rPr>
                <w:b/>
                <w:color w:val="auto"/>
                <w:sz w:val="18"/>
                <w:szCs w:val="18"/>
              </w:rPr>
              <w:t>DOCUMENTACIÓN QUE CONTENDRÁ LA OFERTA A PRESENTAR</w:t>
            </w:r>
          </w:p>
          <w:p w:rsidR="000E23B9" w:rsidRPr="004252AA" w:rsidRDefault="000E23B9" w:rsidP="005C0CA6">
            <w:pPr>
              <w:jc w:val="center"/>
              <w:rPr>
                <w:b/>
                <w:color w:val="auto"/>
                <w:sz w:val="18"/>
                <w:szCs w:val="18"/>
              </w:rPr>
            </w:pPr>
            <w:r w:rsidRPr="004252AA">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4252AA" w:rsidRDefault="000E23B9" w:rsidP="005C0CA6">
            <w:pPr>
              <w:jc w:val="center"/>
              <w:rPr>
                <w:b/>
                <w:color w:val="auto"/>
                <w:sz w:val="18"/>
                <w:szCs w:val="18"/>
              </w:rPr>
            </w:pPr>
            <w:r w:rsidRPr="004252AA">
              <w:rPr>
                <w:b/>
                <w:color w:val="auto"/>
                <w:sz w:val="18"/>
                <w:szCs w:val="18"/>
              </w:rPr>
              <w:t>Documento que se entrega</w:t>
            </w:r>
          </w:p>
        </w:tc>
      </w:tr>
      <w:tr w:rsidR="004252AA" w:rsidRPr="004252AA" w:rsidTr="003A4A1B">
        <w:trPr>
          <w:trHeight w:val="422"/>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2 (Propuesta Técnica).</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3A4A1B">
        <w:trPr>
          <w:trHeight w:val="388"/>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3A4A1B">
        <w:trPr>
          <w:trHeight w:val="340"/>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 xml:space="preserve">Anexo 5 (Acreditación) y documentos que lo acredite: </w:t>
            </w:r>
            <w:r w:rsidRPr="004252AA">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3A4A1B">
        <w:trPr>
          <w:trHeight w:val="374"/>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3A4A1B">
        <w:trPr>
          <w:trHeight w:val="32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7 (Declaración de aportación cinco al millar para el fondo impulso Jalisco).</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3A4A1B">
        <w:trPr>
          <w:trHeight w:val="420"/>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 xml:space="preserve">Anexo 8 (Manifiesto de Opinión Positiva de Cumplimiento de Obligaciones Fiscales). </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2550E9" w:rsidRPr="004252AA" w:rsidRDefault="002550E9" w:rsidP="002550E9">
            <w:pPr>
              <w:spacing w:after="200" w:line="276" w:lineRule="auto"/>
              <w:contextualSpacing/>
              <w:rPr>
                <w:rFonts w:asciiTheme="majorHAnsi" w:hAnsiTheme="majorHAnsi" w:cs="Arial"/>
                <w:b/>
                <w:color w:val="auto"/>
                <w:sz w:val="18"/>
                <w:szCs w:val="18"/>
              </w:rPr>
            </w:pPr>
            <w:r w:rsidRPr="004252AA">
              <w:rPr>
                <w:rFonts w:asciiTheme="majorHAnsi" w:hAnsiTheme="majorHAnsi" w:cs="Arial"/>
                <w:b/>
                <w:color w:val="auto"/>
                <w:sz w:val="18"/>
                <w:szCs w:val="18"/>
              </w:rPr>
              <w:t>Anexo 9 (Manifiesto de Opinión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rPr>
                <w:rFonts w:asciiTheme="majorHAnsi" w:hAnsiTheme="majorHAnsi" w:cs="Arial"/>
                <w:b/>
                <w:color w:val="auto"/>
                <w:sz w:val="18"/>
                <w:szCs w:val="18"/>
              </w:rPr>
            </w:pPr>
            <w:r w:rsidRPr="004252AA">
              <w:rPr>
                <w:rFonts w:asciiTheme="majorHAnsi"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rPr>
                <w:rFonts w:asciiTheme="majorHAnsi" w:hAnsiTheme="majorHAnsi" w:cs="Arial"/>
                <w:b/>
                <w:color w:val="auto"/>
                <w:sz w:val="18"/>
                <w:szCs w:val="18"/>
              </w:rPr>
            </w:pPr>
            <w:r w:rsidRPr="004252AA">
              <w:rPr>
                <w:rFonts w:asciiTheme="majorHAnsi" w:hAnsiTheme="majorHAnsi" w:cs="Arial"/>
                <w:b/>
                <w:color w:val="auto"/>
                <w:sz w:val="18"/>
                <w:szCs w:val="18"/>
              </w:rPr>
              <w:t>Acuse de Obligaciones en Materia de Seguridad Social, de conformidad a lo solicitado en el numeral 26 de las bases. (Consultar el numeral 26).</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10 Manifiesto de Opinión de Cumplimiento en materia del INFONAVIT.</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Constancia Impresa de Opinión de Cumplimiento en materia del INFONAVIT, de conformidad al numeral 27 de las bases. (Consultar el numera 27)</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11 (Copia de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hAnsiTheme="majorHAnsi" w:cs="Arial"/>
                <w:b/>
                <w:color w:val="auto"/>
                <w:sz w:val="18"/>
                <w:szCs w:val="18"/>
              </w:rPr>
            </w:pPr>
            <w:r w:rsidRPr="004252AA">
              <w:rPr>
                <w:rFonts w:asciiTheme="majorHAnsi" w:hAnsiTheme="majorHAnsi" w:cs="Arial"/>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eastAsia="Arial" w:hAnsiTheme="majorHAnsi" w:cs="Arial"/>
                <w:b/>
                <w:color w:val="auto"/>
                <w:sz w:val="18"/>
                <w:szCs w:val="18"/>
              </w:rPr>
            </w:pPr>
            <w:r w:rsidRPr="004252AA">
              <w:rPr>
                <w:rFonts w:asciiTheme="majorHAnsi" w:hAnsiTheme="majorHAnsi" w:cs="Arial"/>
                <w:b/>
                <w:color w:val="auto"/>
                <w:sz w:val="18"/>
                <w:szCs w:val="18"/>
              </w:rPr>
              <w:t>Anexo 13 (Estratificación) y documentos que acrediten</w:t>
            </w:r>
            <w:r w:rsidRPr="004252AA">
              <w:rPr>
                <w:rFonts w:asciiTheme="majorHAnsi" w:eastAsia="Arial" w:hAnsiTheme="majorHAnsi" w:cs="Arial"/>
                <w:b/>
                <w:color w:val="auto"/>
                <w:sz w:val="18"/>
                <w:szCs w:val="18"/>
              </w:rPr>
              <w:t xml:space="preserve"> lo establecido en su numeral 2.</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spacing w:after="200" w:line="276" w:lineRule="auto"/>
              <w:contextualSpacing/>
              <w:jc w:val="both"/>
              <w:rPr>
                <w:rFonts w:asciiTheme="majorHAnsi" w:eastAsia="Arial" w:hAnsiTheme="majorHAnsi" w:cs="Arial"/>
                <w:b/>
                <w:color w:val="auto"/>
                <w:sz w:val="18"/>
                <w:szCs w:val="18"/>
              </w:rPr>
            </w:pPr>
            <w:r w:rsidRPr="004252AA">
              <w:rPr>
                <w:rFonts w:asciiTheme="majorHAnsi" w:eastAsia="Arial" w:hAnsiTheme="majorHAnsi" w:cs="Arial"/>
                <w:b/>
                <w:color w:val="auto"/>
                <w:sz w:val="18"/>
                <w:szCs w:val="18"/>
              </w:rPr>
              <w:t>Constancia de visita de campo.</w:t>
            </w:r>
          </w:p>
        </w:tc>
        <w:tc>
          <w:tcPr>
            <w:tcW w:w="2221" w:type="dxa"/>
            <w:tcBorders>
              <w:top w:val="single" w:sz="4" w:space="0" w:color="000000"/>
              <w:left w:val="single" w:sz="4" w:space="0" w:color="000000"/>
              <w:bottom w:val="single" w:sz="4" w:space="0" w:color="000000"/>
              <w:right w:val="single" w:sz="4" w:space="0" w:color="000000"/>
            </w:tcBorders>
          </w:tcPr>
          <w:p w:rsidR="002550E9" w:rsidRPr="004252AA" w:rsidRDefault="002550E9"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7F298A" w:rsidRPr="004252AA" w:rsidRDefault="007F298A" w:rsidP="007F298A">
            <w:pPr>
              <w:spacing w:after="200" w:line="276" w:lineRule="auto"/>
              <w:ind w:right="616"/>
              <w:contextualSpacing/>
              <w:jc w:val="both"/>
              <w:rPr>
                <w:rFonts w:asciiTheme="majorHAnsi" w:eastAsia="Arial" w:hAnsiTheme="majorHAnsi" w:cs="Arial"/>
                <w:b/>
                <w:color w:val="auto"/>
                <w:sz w:val="18"/>
                <w:szCs w:val="18"/>
              </w:rPr>
            </w:pPr>
            <w:r w:rsidRPr="004252AA">
              <w:rPr>
                <w:rFonts w:asciiTheme="majorHAnsi" w:eastAsia="Arial" w:hAnsiTheme="majorHAnsi" w:cs="Arial"/>
                <w:b/>
                <w:color w:val="auto"/>
                <w:sz w:val="18"/>
                <w:szCs w:val="18"/>
              </w:rPr>
              <w:t>Carta bajo protesta de decir verdad de que los productos que utilizarán cuentan con las NOM NOM-232-SSA1-2009 y NOM-256-SSA1-2012</w:t>
            </w:r>
          </w:p>
          <w:p w:rsidR="003A4A1B" w:rsidRPr="004252AA" w:rsidRDefault="003A4A1B" w:rsidP="007F298A">
            <w:pPr>
              <w:spacing w:after="200" w:line="276" w:lineRule="auto"/>
              <w:ind w:right="616"/>
              <w:contextualSpacing/>
              <w:jc w:val="both"/>
              <w:rPr>
                <w:rFonts w:asciiTheme="majorHAnsi" w:eastAsia="Arial" w:hAnsiTheme="majorHAnsi" w:cs="Arial"/>
                <w:b/>
                <w:color w:val="auto"/>
                <w:sz w:val="18"/>
                <w:szCs w:val="18"/>
              </w:rPr>
            </w:pPr>
          </w:p>
        </w:tc>
        <w:tc>
          <w:tcPr>
            <w:tcW w:w="2221" w:type="dxa"/>
            <w:tcBorders>
              <w:top w:val="single" w:sz="4" w:space="0" w:color="000000"/>
              <w:left w:val="single" w:sz="4" w:space="0" w:color="000000"/>
              <w:bottom w:val="single" w:sz="4" w:space="0" w:color="000000"/>
              <w:right w:val="single" w:sz="4" w:space="0" w:color="000000"/>
            </w:tcBorders>
          </w:tcPr>
          <w:p w:rsidR="007F298A" w:rsidRPr="004252AA" w:rsidRDefault="007F298A" w:rsidP="002550E9">
            <w:pPr>
              <w:jc w:val="center"/>
              <w:rPr>
                <w:color w:val="auto"/>
                <w:sz w:val="18"/>
                <w:szCs w:val="18"/>
              </w:rPr>
            </w:pPr>
          </w:p>
        </w:tc>
      </w:tr>
      <w:tr w:rsidR="004252AA" w:rsidRPr="004252AA"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A4A1B" w:rsidRPr="004252AA" w:rsidRDefault="003A4A1B" w:rsidP="003A4A1B">
            <w:pPr>
              <w:spacing w:after="200" w:line="276" w:lineRule="auto"/>
              <w:ind w:right="616"/>
              <w:contextualSpacing/>
              <w:jc w:val="both"/>
              <w:rPr>
                <w:rFonts w:asciiTheme="majorHAnsi" w:eastAsia="Arial" w:hAnsiTheme="majorHAnsi" w:cs="Arial"/>
                <w:b/>
                <w:color w:val="auto"/>
                <w:sz w:val="18"/>
                <w:szCs w:val="18"/>
              </w:rPr>
            </w:pPr>
            <w:r w:rsidRPr="004252AA">
              <w:rPr>
                <w:b/>
                <w:color w:val="auto"/>
                <w:sz w:val="18"/>
                <w:szCs w:val="18"/>
              </w:rPr>
              <w:t>Copia de licencia sanitaria vigente emitida por la COFEPRIS.</w:t>
            </w:r>
          </w:p>
          <w:p w:rsidR="007F298A" w:rsidRPr="004252AA" w:rsidRDefault="007F298A" w:rsidP="002550E9">
            <w:pPr>
              <w:spacing w:after="200" w:line="276" w:lineRule="auto"/>
              <w:contextualSpacing/>
              <w:jc w:val="both"/>
              <w:rPr>
                <w:rFonts w:asciiTheme="majorHAnsi" w:eastAsia="Arial" w:hAnsiTheme="majorHAnsi" w:cs="Arial"/>
                <w:b/>
                <w:color w:val="auto"/>
                <w:sz w:val="18"/>
                <w:szCs w:val="18"/>
              </w:rPr>
            </w:pPr>
          </w:p>
        </w:tc>
        <w:tc>
          <w:tcPr>
            <w:tcW w:w="2221" w:type="dxa"/>
            <w:tcBorders>
              <w:top w:val="single" w:sz="4" w:space="0" w:color="000000"/>
              <w:left w:val="single" w:sz="4" w:space="0" w:color="000000"/>
              <w:bottom w:val="single" w:sz="4" w:space="0" w:color="000000"/>
              <w:right w:val="single" w:sz="4" w:space="0" w:color="000000"/>
            </w:tcBorders>
          </w:tcPr>
          <w:p w:rsidR="007F298A" w:rsidRPr="004252AA" w:rsidRDefault="007F298A" w:rsidP="002550E9">
            <w:pPr>
              <w:jc w:val="center"/>
              <w:rPr>
                <w:color w:val="auto"/>
                <w:sz w:val="18"/>
                <w:szCs w:val="18"/>
              </w:rPr>
            </w:pPr>
          </w:p>
        </w:tc>
      </w:tr>
    </w:tbl>
    <w:p w:rsidR="003A4A1B" w:rsidRPr="004252AA" w:rsidRDefault="003A4A1B" w:rsidP="00574DCF">
      <w:pPr>
        <w:keepNext/>
        <w:pBdr>
          <w:top w:val="nil"/>
          <w:left w:val="nil"/>
          <w:bottom w:val="nil"/>
          <w:right w:val="nil"/>
          <w:between w:val="nil"/>
        </w:pBdr>
        <w:jc w:val="center"/>
        <w:rPr>
          <w:rFonts w:ascii="Calibri" w:eastAsia="Calibri" w:hAnsi="Calibri" w:cs="Calibri"/>
          <w:b/>
          <w:sz w:val="18"/>
          <w:szCs w:val="18"/>
        </w:rPr>
      </w:pPr>
    </w:p>
    <w:p w:rsidR="003A4A1B" w:rsidRPr="004252AA" w:rsidRDefault="003A4A1B">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rsidP="00574DCF">
      <w:pPr>
        <w:keepNext/>
        <w:pBdr>
          <w:top w:val="nil"/>
          <w:left w:val="nil"/>
          <w:bottom w:val="nil"/>
          <w:right w:val="nil"/>
          <w:between w:val="nil"/>
        </w:pBdr>
        <w:jc w:val="center"/>
        <w:rPr>
          <w:rFonts w:ascii="Calibri" w:eastAsia="Calibri" w:hAnsi="Calibri" w:cs="Calibri"/>
          <w:b/>
          <w:sz w:val="18"/>
          <w:szCs w:val="18"/>
        </w:rPr>
      </w:pPr>
      <w:r w:rsidRPr="004252AA">
        <w:rPr>
          <w:rFonts w:ascii="Calibri" w:eastAsia="Calibri" w:hAnsi="Calibri" w:cs="Calibri"/>
          <w:b/>
          <w:sz w:val="18"/>
          <w:szCs w:val="18"/>
        </w:rPr>
        <w:lastRenderedPageBreak/>
        <w:t>SOLICITUD DE ACLARACIONES</w:t>
      </w:r>
    </w:p>
    <w:p w:rsidR="00CA70A6" w:rsidRPr="004252AA" w:rsidRDefault="00CA70A6"/>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765A8B">
      <w:pPr>
        <w:rPr>
          <w:rFonts w:ascii="Calibri" w:eastAsia="Calibri" w:hAnsi="Calibri" w:cs="Calibri"/>
          <w:b/>
          <w:smallCaps/>
          <w:sz w:val="18"/>
          <w:szCs w:val="18"/>
        </w:rPr>
      </w:pPr>
    </w:p>
    <w:p w:rsidR="00CA70A6" w:rsidRPr="004252AA"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4252AA" w:rsidRPr="004252AA">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4252AA" w:rsidRDefault="008C3703">
            <w:pPr>
              <w:keepNext/>
              <w:widowControl w:val="0"/>
              <w:pBdr>
                <w:top w:val="nil"/>
                <w:left w:val="nil"/>
                <w:bottom w:val="nil"/>
                <w:right w:val="nil"/>
                <w:between w:val="nil"/>
              </w:pBdr>
              <w:jc w:val="center"/>
              <w:rPr>
                <w:b/>
                <w:color w:val="auto"/>
                <w:sz w:val="18"/>
                <w:szCs w:val="18"/>
              </w:rPr>
            </w:pPr>
            <w:r w:rsidRPr="004252AA">
              <w:rPr>
                <w:b/>
                <w:color w:val="auto"/>
                <w:sz w:val="18"/>
                <w:szCs w:val="18"/>
              </w:rPr>
              <w:t>NOTAS ACLARATORIAS</w:t>
            </w:r>
          </w:p>
        </w:tc>
      </w:tr>
      <w:tr w:rsidR="004252AA" w:rsidRPr="004252AA">
        <w:trPr>
          <w:jc w:val="center"/>
        </w:trPr>
        <w:tc>
          <w:tcPr>
            <w:tcW w:w="270" w:type="dxa"/>
            <w:tcBorders>
              <w:left w:val="single" w:sz="4" w:space="0" w:color="000000"/>
            </w:tcBorders>
          </w:tcPr>
          <w:p w:rsidR="00CA70A6" w:rsidRPr="004252AA" w:rsidRDefault="008C3703">
            <w:pPr>
              <w:jc w:val="both"/>
              <w:rPr>
                <w:color w:val="auto"/>
                <w:sz w:val="18"/>
                <w:szCs w:val="18"/>
              </w:rPr>
            </w:pPr>
            <w:r w:rsidRPr="004252AA">
              <w:rPr>
                <w:color w:val="auto"/>
                <w:sz w:val="18"/>
                <w:szCs w:val="18"/>
              </w:rPr>
              <w:t>1</w:t>
            </w:r>
          </w:p>
        </w:tc>
        <w:tc>
          <w:tcPr>
            <w:tcW w:w="9975" w:type="dxa"/>
            <w:gridSpan w:val="2"/>
            <w:tcBorders>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La convocatoria no estará a discusión en la junta de aclaraciones, ya que su objetivo es </w:t>
            </w:r>
            <w:r w:rsidRPr="004252AA">
              <w:rPr>
                <w:smallCaps/>
                <w:color w:val="auto"/>
                <w:sz w:val="18"/>
                <w:szCs w:val="18"/>
                <w:u w:val="single"/>
              </w:rPr>
              <w:t>EXCLUSIVAMENTE</w:t>
            </w:r>
            <w:r w:rsidRPr="004252AA">
              <w:rPr>
                <w:color w:val="auto"/>
                <w:sz w:val="18"/>
                <w:szCs w:val="18"/>
              </w:rPr>
              <w:t xml:space="preserve"> la aclaración de las dudas formuladas en este documento.</w:t>
            </w:r>
          </w:p>
        </w:tc>
      </w:tr>
      <w:tr w:rsidR="004252AA" w:rsidRPr="004252AA">
        <w:trPr>
          <w:jc w:val="center"/>
        </w:trPr>
        <w:tc>
          <w:tcPr>
            <w:tcW w:w="270" w:type="dxa"/>
            <w:tcBorders>
              <w:left w:val="single" w:sz="4" w:space="0" w:color="000000"/>
            </w:tcBorders>
          </w:tcPr>
          <w:p w:rsidR="00CA70A6" w:rsidRPr="004252AA" w:rsidRDefault="008C3703">
            <w:pPr>
              <w:jc w:val="both"/>
              <w:rPr>
                <w:color w:val="auto"/>
                <w:sz w:val="18"/>
                <w:szCs w:val="18"/>
              </w:rPr>
            </w:pPr>
            <w:r w:rsidRPr="004252AA">
              <w:rPr>
                <w:color w:val="auto"/>
                <w:sz w:val="18"/>
                <w:szCs w:val="18"/>
              </w:rPr>
              <w:t>2</w:t>
            </w:r>
          </w:p>
        </w:tc>
        <w:tc>
          <w:tcPr>
            <w:tcW w:w="9975" w:type="dxa"/>
            <w:gridSpan w:val="2"/>
            <w:tcBorders>
              <w:right w:val="single" w:sz="4" w:space="0" w:color="000000"/>
            </w:tcBorders>
          </w:tcPr>
          <w:p w:rsidR="00CA70A6" w:rsidRPr="004252AA" w:rsidRDefault="008C3703">
            <w:pPr>
              <w:jc w:val="both"/>
              <w:rPr>
                <w:color w:val="auto"/>
                <w:sz w:val="18"/>
                <w:szCs w:val="18"/>
              </w:rPr>
            </w:pPr>
            <w:r w:rsidRPr="004252AA">
              <w:rPr>
                <w:color w:val="auto"/>
                <w:sz w:val="18"/>
                <w:szCs w:val="18"/>
              </w:rPr>
              <w:t>Solo se considerarán las solicitudes recibidas, conforme a las características del numeral 5.1 de la convocatoria.</w:t>
            </w:r>
          </w:p>
        </w:tc>
      </w:tr>
      <w:tr w:rsidR="004252AA" w:rsidRPr="004252AA">
        <w:trPr>
          <w:trHeight w:val="920"/>
          <w:jc w:val="center"/>
        </w:trPr>
        <w:tc>
          <w:tcPr>
            <w:tcW w:w="270" w:type="dxa"/>
            <w:tcBorders>
              <w:left w:val="single" w:sz="4" w:space="0" w:color="000000"/>
              <w:bottom w:val="single" w:sz="4" w:space="0" w:color="000000"/>
            </w:tcBorders>
          </w:tcPr>
          <w:p w:rsidR="00CA70A6" w:rsidRPr="004252AA" w:rsidRDefault="008C3703">
            <w:pPr>
              <w:jc w:val="both"/>
              <w:rPr>
                <w:color w:val="auto"/>
                <w:sz w:val="18"/>
                <w:szCs w:val="18"/>
              </w:rPr>
            </w:pPr>
            <w:r w:rsidRPr="004252AA">
              <w:rPr>
                <w:color w:val="auto"/>
                <w:sz w:val="18"/>
                <w:szCs w:val="18"/>
              </w:rPr>
              <w:t>3</w:t>
            </w:r>
          </w:p>
          <w:p w:rsidR="00CA70A6" w:rsidRPr="004252AA" w:rsidRDefault="008C3703">
            <w:pPr>
              <w:rPr>
                <w:color w:val="auto"/>
                <w:sz w:val="18"/>
                <w:szCs w:val="18"/>
              </w:rPr>
            </w:pPr>
            <w:r w:rsidRPr="004252AA">
              <w:rPr>
                <w:color w:val="auto"/>
                <w:sz w:val="18"/>
                <w:szCs w:val="18"/>
              </w:rPr>
              <w:t>4</w:t>
            </w:r>
          </w:p>
          <w:p w:rsidR="00CA70A6" w:rsidRPr="004252AA"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Para facilitar la respuesta de sus preguntas deberá de presentarlas</w:t>
            </w:r>
            <w:r w:rsidRPr="004252AA">
              <w:rPr>
                <w:color w:val="auto"/>
                <w:sz w:val="18"/>
                <w:szCs w:val="18"/>
                <w:u w:val="single"/>
              </w:rPr>
              <w:t xml:space="preserve"> en formato digital en Word</w:t>
            </w:r>
            <w:r w:rsidRPr="004252AA">
              <w:rPr>
                <w:color w:val="auto"/>
                <w:sz w:val="18"/>
                <w:szCs w:val="18"/>
              </w:rPr>
              <w:t>.</w:t>
            </w:r>
          </w:p>
          <w:p w:rsidR="00C479E0" w:rsidRPr="004252AA" w:rsidRDefault="008C3703">
            <w:pPr>
              <w:jc w:val="both"/>
              <w:rPr>
                <w:color w:val="auto"/>
                <w:sz w:val="18"/>
                <w:szCs w:val="18"/>
              </w:rPr>
            </w:pPr>
            <w:r w:rsidRPr="004252AA">
              <w:rPr>
                <w:color w:val="auto"/>
                <w:sz w:val="18"/>
                <w:szCs w:val="18"/>
              </w:rPr>
              <w:t xml:space="preserve">Se deberán enviar las preguntas al correo electrónico </w:t>
            </w:r>
            <w:r w:rsidR="000700D5" w:rsidRPr="004252AA">
              <w:rPr>
                <w:rFonts w:asciiTheme="majorHAnsi" w:eastAsia="Arial" w:hAnsiTheme="majorHAnsi" w:cs="Arial"/>
                <w:color w:val="auto"/>
                <w:sz w:val="18"/>
                <w:szCs w:val="18"/>
              </w:rPr>
              <w:t>compras@hogarcabanas.org.mx</w:t>
            </w:r>
          </w:p>
          <w:p w:rsidR="00C479E0" w:rsidRPr="004252AA" w:rsidRDefault="00C479E0">
            <w:pPr>
              <w:jc w:val="both"/>
              <w:rPr>
                <w:color w:val="auto"/>
                <w:sz w:val="18"/>
                <w:szCs w:val="18"/>
              </w:rPr>
            </w:pPr>
            <w:r w:rsidRPr="004252AA">
              <w:rPr>
                <w:color w:val="auto"/>
                <w:sz w:val="18"/>
                <w:szCs w:val="18"/>
              </w:rPr>
              <w:t>5 La pregunta deberá estar relacionada con el punto específico de las Bases.</w:t>
            </w:r>
          </w:p>
          <w:p w:rsidR="00CA70A6" w:rsidRPr="004252AA" w:rsidRDefault="00CA70A6">
            <w:pPr>
              <w:jc w:val="both"/>
              <w:rPr>
                <w:b/>
                <w:color w:val="auto"/>
                <w:sz w:val="18"/>
                <w:szCs w:val="18"/>
              </w:rPr>
            </w:pPr>
          </w:p>
          <w:p w:rsidR="00CA70A6" w:rsidRPr="004252AA" w:rsidRDefault="008C3703">
            <w:pPr>
              <w:ind w:right="238"/>
              <w:jc w:val="both"/>
              <w:rPr>
                <w:b/>
                <w:color w:val="auto"/>
                <w:sz w:val="18"/>
                <w:szCs w:val="18"/>
              </w:rPr>
            </w:pPr>
            <w:r w:rsidRPr="004252AA">
              <w:rPr>
                <w:b/>
                <w:color w:val="auto"/>
                <w:sz w:val="18"/>
                <w:szCs w:val="18"/>
              </w:rPr>
              <w:t>Deberá anexarse al presente, escrito en formato libre en el que exprese su interés en participar en la licitación, por sí o en representación de un tercero.</w:t>
            </w:r>
          </w:p>
          <w:p w:rsidR="00CA70A6" w:rsidRPr="004252AA" w:rsidRDefault="00CA70A6">
            <w:pPr>
              <w:jc w:val="both"/>
              <w:rPr>
                <w:color w:val="auto"/>
                <w:sz w:val="18"/>
                <w:szCs w:val="18"/>
              </w:rPr>
            </w:pPr>
          </w:p>
        </w:tc>
      </w:tr>
      <w:tr w:rsidR="004252AA" w:rsidRPr="004252AA">
        <w:trPr>
          <w:trHeight w:val="420"/>
          <w:jc w:val="center"/>
        </w:trPr>
        <w:tc>
          <w:tcPr>
            <w:tcW w:w="1725" w:type="dxa"/>
            <w:gridSpan w:val="2"/>
            <w:vAlign w:val="bottom"/>
          </w:tcPr>
          <w:p w:rsidR="00CA70A6" w:rsidRPr="004252AA" w:rsidRDefault="008C3703">
            <w:pPr>
              <w:rPr>
                <w:color w:val="auto"/>
                <w:sz w:val="18"/>
                <w:szCs w:val="18"/>
              </w:rPr>
            </w:pPr>
            <w:r w:rsidRPr="004252AA">
              <w:rPr>
                <w:color w:val="auto"/>
                <w:sz w:val="18"/>
                <w:szCs w:val="18"/>
              </w:rPr>
              <w:t>Licitante:</w:t>
            </w:r>
          </w:p>
        </w:tc>
        <w:tc>
          <w:tcPr>
            <w:tcW w:w="8520" w:type="dxa"/>
            <w:tcBorders>
              <w:bottom w:val="single" w:sz="4" w:space="0" w:color="FFFFFF"/>
            </w:tcBorders>
            <w:vAlign w:val="bottom"/>
          </w:tcPr>
          <w:p w:rsidR="00CA70A6" w:rsidRPr="004252AA" w:rsidRDefault="00CA70A6">
            <w:pPr>
              <w:rPr>
                <w:color w:val="auto"/>
                <w:sz w:val="18"/>
                <w:szCs w:val="18"/>
              </w:rPr>
            </w:pPr>
          </w:p>
        </w:tc>
      </w:tr>
      <w:tr w:rsidR="004252AA" w:rsidRPr="004252AA">
        <w:trPr>
          <w:trHeight w:val="280"/>
          <w:jc w:val="center"/>
        </w:trPr>
        <w:tc>
          <w:tcPr>
            <w:tcW w:w="10245" w:type="dxa"/>
            <w:gridSpan w:val="3"/>
            <w:vAlign w:val="bottom"/>
          </w:tcPr>
          <w:p w:rsidR="00CA70A6" w:rsidRPr="004252AA" w:rsidRDefault="008C3703">
            <w:pPr>
              <w:jc w:val="both"/>
              <w:rPr>
                <w:color w:val="auto"/>
                <w:sz w:val="18"/>
                <w:szCs w:val="18"/>
              </w:rPr>
            </w:pPr>
            <w:r w:rsidRPr="004252AA">
              <w:rPr>
                <w:color w:val="auto"/>
                <w:sz w:val="18"/>
                <w:szCs w:val="18"/>
              </w:rPr>
              <w:t>Dirección:</w:t>
            </w:r>
          </w:p>
          <w:p w:rsidR="00CA70A6" w:rsidRPr="004252AA" w:rsidRDefault="008C3703">
            <w:pPr>
              <w:jc w:val="both"/>
              <w:rPr>
                <w:color w:val="auto"/>
                <w:sz w:val="18"/>
                <w:szCs w:val="18"/>
              </w:rPr>
            </w:pPr>
            <w:r w:rsidRPr="004252AA">
              <w:rPr>
                <w:color w:val="auto"/>
                <w:sz w:val="18"/>
                <w:szCs w:val="18"/>
              </w:rPr>
              <w:t>Teléfono:</w:t>
            </w:r>
          </w:p>
          <w:p w:rsidR="00CA70A6" w:rsidRPr="004252AA" w:rsidRDefault="008C3703">
            <w:pPr>
              <w:jc w:val="both"/>
              <w:rPr>
                <w:color w:val="auto"/>
                <w:sz w:val="18"/>
                <w:szCs w:val="18"/>
              </w:rPr>
            </w:pPr>
            <w:r w:rsidRPr="004252AA">
              <w:rPr>
                <w:color w:val="auto"/>
                <w:sz w:val="18"/>
                <w:szCs w:val="18"/>
              </w:rPr>
              <w:t>Correo:</w:t>
            </w:r>
          </w:p>
          <w:p w:rsidR="00CA70A6" w:rsidRPr="004252AA" w:rsidRDefault="008C3703">
            <w:pPr>
              <w:jc w:val="both"/>
              <w:rPr>
                <w:color w:val="auto"/>
                <w:sz w:val="18"/>
                <w:szCs w:val="18"/>
              </w:rPr>
            </w:pPr>
            <w:r w:rsidRPr="004252AA">
              <w:rPr>
                <w:color w:val="auto"/>
                <w:sz w:val="18"/>
                <w:szCs w:val="18"/>
              </w:rPr>
              <w:t>No. De proveedor:</w:t>
            </w:r>
          </w:p>
          <w:p w:rsidR="00CA70A6" w:rsidRPr="004252AA" w:rsidRDefault="008C3703">
            <w:pPr>
              <w:jc w:val="both"/>
              <w:rPr>
                <w:color w:val="auto"/>
                <w:sz w:val="18"/>
                <w:szCs w:val="18"/>
              </w:rPr>
            </w:pPr>
            <w:r w:rsidRPr="004252AA">
              <w:rPr>
                <w:color w:val="auto"/>
                <w:sz w:val="18"/>
                <w:szCs w:val="18"/>
              </w:rPr>
              <w:t xml:space="preserve">(Nota: En caso de no contar con </w:t>
            </w:r>
            <w:r w:rsidR="006B3AF2" w:rsidRPr="004252AA">
              <w:rPr>
                <w:color w:val="auto"/>
                <w:sz w:val="18"/>
                <w:szCs w:val="18"/>
              </w:rPr>
              <w:t>él</w:t>
            </w:r>
            <w:r w:rsidRPr="004252AA">
              <w:rPr>
                <w:color w:val="auto"/>
                <w:sz w:val="18"/>
                <w:szCs w:val="18"/>
              </w:rPr>
              <w:t>, manifestar bajo protesta de decir verdad que se compromete a inscribirse en el RUPC en caso de resultar adjudicado)</w:t>
            </w:r>
          </w:p>
        </w:tc>
      </w:tr>
      <w:tr w:rsidR="004252AA" w:rsidRPr="004252AA">
        <w:trPr>
          <w:trHeight w:val="360"/>
          <w:jc w:val="center"/>
        </w:trPr>
        <w:tc>
          <w:tcPr>
            <w:tcW w:w="10245" w:type="dxa"/>
            <w:gridSpan w:val="3"/>
            <w:tcBorders>
              <w:bottom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 </w:t>
            </w: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 </w:t>
            </w: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CA70A6">
            <w:pPr>
              <w:jc w:val="both"/>
              <w:rPr>
                <w:color w:val="auto"/>
                <w:sz w:val="18"/>
                <w:szCs w:val="18"/>
              </w:rPr>
            </w:pPr>
          </w:p>
        </w:tc>
      </w:tr>
      <w:tr w:rsidR="004252AA" w:rsidRPr="004252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252AA" w:rsidRDefault="008C3703">
            <w:pPr>
              <w:jc w:val="both"/>
              <w:rPr>
                <w:color w:val="auto"/>
                <w:sz w:val="18"/>
                <w:szCs w:val="18"/>
              </w:rPr>
            </w:pPr>
            <w:r w:rsidRPr="004252AA">
              <w:rPr>
                <w:color w:val="auto"/>
                <w:sz w:val="18"/>
                <w:szCs w:val="18"/>
              </w:rPr>
              <w:t xml:space="preserve"> </w:t>
            </w:r>
          </w:p>
        </w:tc>
      </w:tr>
    </w:tbl>
    <w:p w:rsidR="00CA70A6" w:rsidRPr="004252AA" w:rsidRDefault="00CA70A6">
      <w:pPr>
        <w:jc w:val="center"/>
        <w:rPr>
          <w:rFonts w:ascii="Calibri" w:eastAsia="Calibri" w:hAnsi="Calibri" w:cs="Calibri"/>
          <w:b/>
          <w:sz w:val="18"/>
          <w:szCs w:val="18"/>
        </w:rPr>
      </w:pPr>
    </w:p>
    <w:p w:rsidR="00131997" w:rsidRPr="004252AA" w:rsidRDefault="00131997">
      <w:pPr>
        <w:jc w:val="center"/>
        <w:rPr>
          <w:rFonts w:ascii="Calibri" w:eastAsia="Calibri" w:hAnsi="Calibri" w:cs="Calibri"/>
          <w:b/>
          <w:sz w:val="18"/>
          <w:szCs w:val="18"/>
        </w:rPr>
      </w:pPr>
    </w:p>
    <w:p w:rsidR="00BF63BE" w:rsidRPr="004252AA" w:rsidRDefault="00BF63BE">
      <w:pPr>
        <w:jc w:val="center"/>
        <w:rPr>
          <w:rFonts w:ascii="Calibri" w:eastAsia="Calibri" w:hAnsi="Calibri" w:cs="Calibri"/>
          <w:b/>
          <w:sz w:val="18"/>
          <w:szCs w:val="18"/>
        </w:rPr>
      </w:pPr>
    </w:p>
    <w:p w:rsidR="00BF63BE" w:rsidRPr="004252AA" w:rsidRDefault="00BF63BE">
      <w:pPr>
        <w:jc w:val="center"/>
        <w:rPr>
          <w:rFonts w:ascii="Calibri" w:eastAsia="Calibri" w:hAnsi="Calibri" w:cs="Calibri"/>
          <w:b/>
          <w:sz w:val="18"/>
          <w:szCs w:val="18"/>
        </w:rPr>
      </w:pPr>
    </w:p>
    <w:p w:rsidR="00BF63BE" w:rsidRPr="004252AA" w:rsidRDefault="00BF63BE">
      <w:pPr>
        <w:jc w:val="center"/>
        <w:rPr>
          <w:rFonts w:ascii="Calibri" w:eastAsia="Calibri" w:hAnsi="Calibri" w:cs="Calibri"/>
          <w:b/>
          <w:sz w:val="18"/>
          <w:szCs w:val="18"/>
        </w:rPr>
      </w:pPr>
    </w:p>
    <w:p w:rsidR="00BF63BE" w:rsidRPr="004252AA" w:rsidRDefault="00BF63BE">
      <w:pPr>
        <w:jc w:val="center"/>
        <w:rPr>
          <w:rFonts w:ascii="Calibri" w:eastAsia="Calibri" w:hAnsi="Calibri" w:cs="Calibri"/>
          <w:b/>
          <w:sz w:val="18"/>
          <w:szCs w:val="18"/>
        </w:rPr>
      </w:pPr>
    </w:p>
    <w:p w:rsidR="00BF63BE" w:rsidRPr="004252AA" w:rsidRDefault="00BF63BE">
      <w:pPr>
        <w:jc w:val="center"/>
        <w:rPr>
          <w:rFonts w:ascii="Calibri" w:eastAsia="Calibri" w:hAnsi="Calibri" w:cs="Calibri"/>
          <w:b/>
          <w:sz w:val="18"/>
          <w:szCs w:val="18"/>
        </w:rPr>
      </w:pP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lastRenderedPageBreak/>
        <w:t xml:space="preserve">LICITACIÓN PÚBLICA LOCAL LPLSCC/HC/001/2024, </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FA6E21">
      <w:pPr>
        <w:jc w:val="center"/>
        <w:rPr>
          <w:rFonts w:ascii="Calibri" w:eastAsia="Calibri" w:hAnsi="Calibri" w:cs="Calibri"/>
          <w:b/>
          <w:smallCaps/>
          <w:sz w:val="18"/>
          <w:szCs w:val="18"/>
        </w:rPr>
      </w:pPr>
    </w:p>
    <w:p w:rsidR="00CA70A6" w:rsidRPr="004252AA" w:rsidRDefault="00CA70A6">
      <w:pPr>
        <w:rPr>
          <w:rFonts w:ascii="Calibri" w:eastAsia="Calibri" w:hAnsi="Calibri" w:cs="Calibri"/>
          <w:b/>
          <w:smallCaps/>
          <w:sz w:val="18"/>
          <w:szCs w:val="18"/>
        </w:rPr>
      </w:pPr>
    </w:p>
    <w:p w:rsidR="00CA70A6" w:rsidRPr="004252AA" w:rsidRDefault="00CA70A6">
      <w:pPr>
        <w:rPr>
          <w:rFonts w:ascii="Calibri" w:eastAsia="Calibri" w:hAnsi="Calibri" w:cs="Calibri"/>
          <w:b/>
          <w:smallCaps/>
          <w:sz w:val="18"/>
          <w:szCs w:val="18"/>
        </w:rPr>
      </w:pPr>
    </w:p>
    <w:p w:rsidR="00CA70A6" w:rsidRPr="004252AA" w:rsidRDefault="008C3703">
      <w:pPr>
        <w:jc w:val="center"/>
        <w:rPr>
          <w:rFonts w:ascii="Calibri" w:eastAsia="Calibri" w:hAnsi="Calibri" w:cs="Calibri"/>
          <w:b/>
          <w:sz w:val="24"/>
          <w:szCs w:val="24"/>
        </w:rPr>
      </w:pPr>
      <w:r w:rsidRPr="004252AA">
        <w:rPr>
          <w:rFonts w:ascii="Calibri" w:eastAsia="Calibri" w:hAnsi="Calibri" w:cs="Calibri"/>
          <w:b/>
          <w:smallCaps/>
          <w:sz w:val="24"/>
          <w:szCs w:val="24"/>
        </w:rPr>
        <w:t>MANIFIESTO DE PERSONALIDAD</w:t>
      </w:r>
    </w:p>
    <w:p w:rsidR="00CA70A6" w:rsidRPr="004252AA" w:rsidRDefault="00CA70A6">
      <w:pPr>
        <w:rPr>
          <w:rFonts w:ascii="Calibri" w:eastAsia="Calibri" w:hAnsi="Calibri" w:cs="Calibri"/>
          <w:sz w:val="18"/>
          <w:szCs w:val="18"/>
        </w:rPr>
      </w:pPr>
    </w:p>
    <w:p w:rsidR="00CA70A6" w:rsidRPr="004252AA" w:rsidRDefault="00CA70A6">
      <w:pPr>
        <w:rPr>
          <w:rFonts w:ascii="Calibri" w:eastAsia="Calibri" w:hAnsi="Calibri" w:cs="Calibri"/>
          <w:sz w:val="18"/>
          <w:szCs w:val="18"/>
        </w:rPr>
      </w:pPr>
    </w:p>
    <w:p w:rsidR="00CA70A6" w:rsidRPr="004252AA" w:rsidRDefault="00AB5AF2">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___ de ____ del </w:t>
      </w:r>
      <w:r w:rsidR="008A4A37" w:rsidRPr="004252AA">
        <w:rPr>
          <w:rFonts w:ascii="Calibri" w:eastAsia="Calibri" w:hAnsi="Calibri" w:cs="Calibri"/>
          <w:sz w:val="18"/>
          <w:szCs w:val="18"/>
        </w:rPr>
        <w:t>2024</w:t>
      </w:r>
      <w:r w:rsidR="006B3AF2" w:rsidRPr="004252AA">
        <w:rPr>
          <w:rFonts w:ascii="Calibri" w:eastAsia="Calibri" w:hAnsi="Calibri" w:cs="Calibri"/>
          <w:b/>
          <w:sz w:val="18"/>
          <w:szCs w:val="18"/>
        </w:rPr>
        <w:t>.</w:t>
      </w:r>
    </w:p>
    <w:p w:rsidR="00CA70A6" w:rsidRPr="004252AA" w:rsidRDefault="00CA70A6">
      <w:pPr>
        <w:rPr>
          <w:rFonts w:ascii="Calibri" w:eastAsia="Calibri" w:hAnsi="Calibri" w:cs="Calibri"/>
          <w:b/>
        </w:rPr>
      </w:pPr>
    </w:p>
    <w:p w:rsidR="004A4AB7" w:rsidRPr="004252AA" w:rsidRDefault="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CA70A6" w:rsidRPr="004252AA" w:rsidRDefault="008C3703">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rPr>
      </w:pPr>
    </w:p>
    <w:p w:rsidR="00CA70A6" w:rsidRPr="004252AA" w:rsidRDefault="00CA70A6">
      <w:pPr>
        <w:rPr>
          <w:rFonts w:ascii="Calibri" w:eastAsia="Calibri" w:hAnsi="Calibri" w:cs="Calibri"/>
          <w:b/>
          <w:sz w:val="18"/>
          <w:szCs w:val="18"/>
        </w:rPr>
      </w:pPr>
    </w:p>
    <w:p w:rsidR="00CA70A6" w:rsidRPr="004252AA" w:rsidRDefault="008C3703">
      <w:pPr>
        <w:jc w:val="both"/>
        <w:rPr>
          <w:rFonts w:ascii="Calibri" w:eastAsia="Calibri" w:hAnsi="Calibri" w:cs="Calibri"/>
          <w:sz w:val="22"/>
          <w:szCs w:val="22"/>
        </w:rPr>
      </w:pPr>
      <w:r w:rsidRPr="004252AA">
        <w:rPr>
          <w:rFonts w:ascii="Calibri" w:eastAsia="Calibri" w:hAnsi="Calibri" w:cs="Calibri"/>
          <w:sz w:val="22"/>
          <w:szCs w:val="22"/>
        </w:rPr>
        <w:t>Yo, (</w:t>
      </w:r>
      <w:r w:rsidRPr="004252AA">
        <w:rPr>
          <w:rFonts w:ascii="Calibri" w:eastAsia="Calibri" w:hAnsi="Calibri" w:cs="Calibri"/>
          <w:i/>
          <w:sz w:val="22"/>
          <w:szCs w:val="22"/>
          <w:u w:val="single"/>
        </w:rPr>
        <w:t>nombre</w:t>
      </w:r>
      <w:r w:rsidRPr="004252AA">
        <w:rPr>
          <w:rFonts w:ascii="Calibri" w:eastAsia="Calibri" w:hAnsi="Calibri" w:cs="Calibri"/>
          <w:sz w:val="22"/>
          <w:szCs w:val="22"/>
        </w:rPr>
        <w:t xml:space="preserve">), manifiesto </w:t>
      </w:r>
      <w:r w:rsidRPr="004252AA">
        <w:rPr>
          <w:rFonts w:ascii="Calibri" w:eastAsia="Calibri" w:hAnsi="Calibri" w:cs="Calibri"/>
          <w:b/>
          <w:sz w:val="22"/>
          <w:szCs w:val="22"/>
        </w:rPr>
        <w:t>bajo protesta de decir verdad</w:t>
      </w:r>
      <w:r w:rsidRPr="004252AA">
        <w:rPr>
          <w:rFonts w:ascii="Calibri" w:eastAsia="Calibri" w:hAnsi="Calibri" w:cs="Calibri"/>
          <w:sz w:val="22"/>
          <w:szCs w:val="22"/>
        </w:rPr>
        <w:t>, que cuento con las facultades suficientes para intervenir en el Acto de Presentación y Apertura de Proposiciones y presentar la propuesta en sobre cerrado (</w:t>
      </w:r>
      <w:r w:rsidRPr="004252AA">
        <w:rPr>
          <w:rFonts w:ascii="Calibri" w:eastAsia="Calibri" w:hAnsi="Calibri" w:cs="Calibri"/>
          <w:i/>
          <w:sz w:val="22"/>
          <w:szCs w:val="22"/>
          <w:u w:val="single"/>
        </w:rPr>
        <w:t>a nombre propio/a nombre de mi representada</w:t>
      </w:r>
      <w:r w:rsidRPr="004252AA">
        <w:rPr>
          <w:rFonts w:ascii="Calibri" w:eastAsia="Calibri" w:hAnsi="Calibri" w:cs="Calibri"/>
          <w:sz w:val="22"/>
          <w:szCs w:val="22"/>
        </w:rPr>
        <w:t>) en mi carácter de (</w:t>
      </w:r>
      <w:r w:rsidRPr="004252AA">
        <w:rPr>
          <w:rFonts w:ascii="Calibri" w:eastAsia="Calibri" w:hAnsi="Calibri" w:cs="Calibri"/>
          <w:i/>
          <w:sz w:val="22"/>
          <w:szCs w:val="22"/>
          <w:u w:val="single"/>
        </w:rPr>
        <w:t>persona física/representante legal/apoderado</w:t>
      </w:r>
      <w:r w:rsidRPr="004252AA">
        <w:rPr>
          <w:rFonts w:ascii="Calibri" w:eastAsia="Calibri" w:hAnsi="Calibri" w:cs="Calibri"/>
          <w:sz w:val="22"/>
          <w:szCs w:val="22"/>
        </w:rPr>
        <w:t>) de la empresa (</w:t>
      </w:r>
      <w:r w:rsidRPr="004252AA">
        <w:rPr>
          <w:rFonts w:ascii="Calibri" w:eastAsia="Calibri" w:hAnsi="Calibri" w:cs="Calibri"/>
          <w:i/>
          <w:sz w:val="22"/>
          <w:szCs w:val="22"/>
          <w:u w:val="single"/>
        </w:rPr>
        <w:t>nombre de la empresa</w:t>
      </w:r>
      <w:r w:rsidRPr="004252AA">
        <w:rPr>
          <w:rFonts w:ascii="Calibri" w:eastAsia="Calibri" w:hAnsi="Calibri" w:cs="Calibri"/>
          <w:sz w:val="22"/>
          <w:szCs w:val="22"/>
        </w:rPr>
        <w:t>) asimismo, manifiesto que (</w:t>
      </w:r>
      <w:r w:rsidRPr="004252AA">
        <w:rPr>
          <w:rFonts w:ascii="Calibri" w:eastAsia="Calibri" w:hAnsi="Calibri" w:cs="Calibri"/>
          <w:i/>
          <w:sz w:val="22"/>
          <w:szCs w:val="22"/>
          <w:u w:val="single"/>
        </w:rPr>
        <w:t>no me encuentro/mi representada no se encuentra</w:t>
      </w:r>
      <w:r w:rsidRPr="004252AA">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CA70A6" w:rsidRPr="004252AA" w:rsidRDefault="008C3703" w:rsidP="004A4AB7">
      <w:pPr>
        <w:rPr>
          <w:rFonts w:ascii="Calibri" w:eastAsia="Calibri" w:hAnsi="Calibri" w:cs="Calibri"/>
          <w:b/>
          <w:sz w:val="18"/>
          <w:szCs w:val="18"/>
        </w:rPr>
      </w:pPr>
      <w:r w:rsidRPr="004252AA">
        <w:rPr>
          <w:rFonts w:ascii="Calibri" w:eastAsia="Calibri" w:hAnsi="Calibri" w:cs="Calibri"/>
          <w:b/>
          <w:i/>
        </w:rPr>
        <w:t xml:space="preserve">LA PRESENTACIÓN DE ESTE DOCUMENTO ES DE CARÁCTER OBLIGATORIO. SIN ÉL NO SE PODRÁ PARTICIPAR NI ENTREGAR PROPUESTA ALGUNA ANTE LA </w:t>
      </w:r>
      <w:r w:rsidR="004A4AB7" w:rsidRPr="004252AA">
        <w:rPr>
          <w:rFonts w:ascii="Calibri" w:eastAsia="Calibri" w:hAnsi="Calibri" w:cs="Calibri"/>
          <w:b/>
        </w:rPr>
        <w:t>UNIDAD CENTRALIZADA DE COMPRAS DE HOGAR CABAÑAS</w:t>
      </w:r>
      <w:r w:rsidRPr="004252AA">
        <w:rPr>
          <w:rFonts w:ascii="Calibri" w:eastAsia="Calibri" w:hAnsi="Calibri" w:cs="Calibri"/>
          <w:b/>
          <w:i/>
        </w:rPr>
        <w:t xml:space="preserve">, de conformidad con el artículo 59, numeral 1 fracciones VI y VIII de la Ley.  </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CA70A6" w:rsidRPr="004252AA" w:rsidRDefault="008C3703">
      <w:pPr>
        <w:jc w:val="both"/>
        <w:rPr>
          <w:rFonts w:ascii="Calibri" w:eastAsia="Calibri" w:hAnsi="Calibri" w:cs="Calibri"/>
          <w:i/>
        </w:rPr>
      </w:pPr>
      <w:bookmarkStart w:id="9" w:name="_heading=h.2et92p0" w:colFirst="0" w:colLast="0"/>
      <w:bookmarkEnd w:id="9"/>
      <w:r w:rsidRPr="004252AA">
        <w:rPr>
          <w:rFonts w:ascii="Calibri" w:eastAsia="Calibri" w:hAnsi="Calibri" w:cs="Calibri"/>
          <w:b/>
        </w:rPr>
        <w:t xml:space="preserve">Nota: </w:t>
      </w:r>
      <w:r w:rsidRPr="004252AA">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CA70A6" w:rsidRPr="004252AA" w:rsidRDefault="00CA70A6">
      <w:pPr>
        <w:jc w:val="center"/>
        <w:rPr>
          <w:rFonts w:ascii="Calibri" w:eastAsia="Calibri" w:hAnsi="Calibri" w:cs="Calibri"/>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________________________________</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Nombre y firma del Participante o Representante Legal</w:t>
      </w:r>
    </w:p>
    <w:p w:rsidR="00CA70A6" w:rsidRPr="004252AA" w:rsidRDefault="006B3AF2">
      <w:pPr>
        <w:jc w:val="center"/>
        <w:rPr>
          <w:rFonts w:ascii="Calibri" w:eastAsia="Calibri" w:hAnsi="Calibri" w:cs="Calibri"/>
          <w:sz w:val="18"/>
          <w:szCs w:val="18"/>
        </w:rPr>
      </w:pPr>
      <w:r w:rsidRPr="004252AA">
        <w:rPr>
          <w:rFonts w:ascii="Calibri" w:eastAsia="Calibri" w:hAnsi="Calibri" w:cs="Calibri"/>
          <w:sz w:val="18"/>
          <w:szCs w:val="18"/>
        </w:rPr>
        <w:t>y (</w:t>
      </w:r>
      <w:r w:rsidR="008C3703" w:rsidRPr="004252AA">
        <w:rPr>
          <w:rFonts w:ascii="Calibri" w:eastAsia="Calibri" w:hAnsi="Calibri" w:cs="Calibri"/>
          <w:i/>
          <w:sz w:val="18"/>
          <w:szCs w:val="18"/>
        </w:rPr>
        <w:t>nombre de la empresa</w:t>
      </w:r>
      <w:r w:rsidR="008C3703" w:rsidRPr="004252AA">
        <w:rPr>
          <w:rFonts w:ascii="Calibri" w:eastAsia="Calibri" w:hAnsi="Calibri" w:cs="Calibri"/>
          <w:sz w:val="18"/>
          <w:szCs w:val="18"/>
        </w:rPr>
        <w:t>)</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0D222A" w:rsidRPr="004252AA" w:rsidRDefault="000D222A">
      <w:pPr>
        <w:jc w:val="center"/>
        <w:rPr>
          <w:rFonts w:ascii="Calibri" w:eastAsia="Calibri" w:hAnsi="Calibri" w:cs="Calibri"/>
          <w:b/>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___________________________________</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Nombre y firma de quien recibe el poder.</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CA70A6" w:rsidRPr="004252AA" w:rsidRDefault="008C3703" w:rsidP="00CA171F">
      <w:pPr>
        <w:rPr>
          <w:rFonts w:ascii="Calibri" w:eastAsia="Calibri" w:hAnsi="Calibri" w:cs="Calibri"/>
          <w:b/>
          <w:sz w:val="18"/>
          <w:szCs w:val="18"/>
        </w:rPr>
      </w:pPr>
      <w:r w:rsidRPr="004252AA">
        <w:rPr>
          <w:rFonts w:ascii="Calibri" w:eastAsia="Calibri" w:hAnsi="Calibri" w:cs="Calibri"/>
          <w:b/>
          <w:sz w:val="18"/>
          <w:szCs w:val="18"/>
        </w:rPr>
        <w:t>El presente manifiesto deberá ser engrapado por fuera del sobre de la propuesta presentada.</w:t>
      </w:r>
    </w:p>
    <w:p w:rsidR="00485782" w:rsidRPr="004252AA" w:rsidRDefault="00485782" w:rsidP="00D479B8">
      <w:pP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rsidP="00131997">
      <w:pPr>
        <w:jc w:val="center"/>
        <w:rPr>
          <w:rFonts w:ascii="Calibri" w:eastAsia="Calibri" w:hAnsi="Calibri" w:cs="Calibri"/>
          <w:b/>
          <w:sz w:val="18"/>
          <w:szCs w:val="18"/>
        </w:rPr>
      </w:pPr>
      <w:r w:rsidRPr="004252AA">
        <w:rPr>
          <w:rFonts w:ascii="Calibri" w:eastAsia="Calibri" w:hAnsi="Calibri" w:cs="Calibri"/>
          <w:b/>
          <w:sz w:val="18"/>
          <w:szCs w:val="18"/>
        </w:rPr>
        <w:lastRenderedPageBreak/>
        <w:t>ANEXO 1</w:t>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CARTA DE REQUERIMIENTOS TÉCNICOS</w:t>
      </w:r>
    </w:p>
    <w:p w:rsidR="00B85BCF" w:rsidRPr="004252AA" w:rsidRDefault="00B85BCF" w:rsidP="00A37130">
      <w:pPr>
        <w:rPr>
          <w:rFonts w:ascii="Calibri" w:eastAsia="Calibri" w:hAnsi="Calibri" w:cs="Calibri"/>
          <w:b/>
          <w:sz w:val="18"/>
          <w:szCs w:val="18"/>
        </w:rPr>
      </w:pP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pPr>
        <w:jc w:val="both"/>
        <w:rPr>
          <w:rFonts w:ascii="Calibri" w:eastAsia="Calibri" w:hAnsi="Calibri" w:cs="Calibri"/>
          <w:b/>
          <w:smallCaps/>
          <w:sz w:val="18"/>
          <w:szCs w:val="18"/>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ESPECIFICACIONES:</w:t>
      </w:r>
    </w:p>
    <w:p w:rsidR="008A4A37" w:rsidRPr="004252AA" w:rsidRDefault="00E91E3C">
      <w:pPr>
        <w:rPr>
          <w:rFonts w:ascii="Calibri" w:eastAsia="Calibri" w:hAnsi="Calibri" w:cs="Calibri"/>
          <w:b/>
          <w:sz w:val="18"/>
          <w:szCs w:val="18"/>
        </w:rPr>
      </w:pPr>
      <w:r w:rsidRPr="004252AA">
        <w:rPr>
          <w:rFonts w:ascii="Calibri" w:eastAsia="Calibri" w:hAnsi="Calibri" w:cs="Calibri"/>
          <w:b/>
          <w:noProof/>
          <w:sz w:val="18"/>
          <w:szCs w:val="18"/>
        </w:rPr>
        <w:drawing>
          <wp:inline distT="0" distB="0" distL="0" distR="0" wp14:anchorId="5746C871" wp14:editId="5184869E">
            <wp:extent cx="6480175" cy="31553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3155315"/>
                    </a:xfrm>
                    <a:prstGeom prst="rect">
                      <a:avLst/>
                    </a:prstGeom>
                  </pic:spPr>
                </pic:pic>
              </a:graphicData>
            </a:graphic>
          </wp:inline>
        </w:drawing>
      </w:r>
    </w:p>
    <w:p w:rsidR="00E91E3C" w:rsidRPr="004252AA" w:rsidRDefault="00E91E3C">
      <w:pPr>
        <w:rPr>
          <w:rFonts w:ascii="Calibri" w:eastAsia="Calibri" w:hAnsi="Calibri" w:cs="Calibri"/>
          <w:b/>
          <w:sz w:val="18"/>
          <w:szCs w:val="18"/>
        </w:rPr>
      </w:pPr>
    </w:p>
    <w:p w:rsidR="00733EB7" w:rsidRPr="004252AA" w:rsidRDefault="00733EB7" w:rsidP="00733EB7">
      <w:pPr>
        <w:jc w:val="both"/>
        <w:rPr>
          <w:rFonts w:ascii="Calibri" w:eastAsia="Calibri" w:hAnsi="Calibri" w:cs="Calibri"/>
          <w:b/>
          <w:sz w:val="18"/>
          <w:szCs w:val="18"/>
        </w:rPr>
      </w:pPr>
      <w:r w:rsidRPr="004252AA">
        <w:rPr>
          <w:rFonts w:ascii="Calibri" w:eastAsia="Calibri" w:hAnsi="Calibri" w:cs="Calibri"/>
          <w:b/>
          <w:sz w:val="18"/>
          <w:szCs w:val="18"/>
        </w:rPr>
        <w:t>Los</w:t>
      </w:r>
      <w:r w:rsidR="006733A9" w:rsidRPr="004252AA">
        <w:rPr>
          <w:rFonts w:ascii="Calibri" w:eastAsia="Calibri" w:hAnsi="Calibri" w:cs="Calibri"/>
          <w:b/>
          <w:sz w:val="18"/>
          <w:szCs w:val="18"/>
        </w:rPr>
        <w:t xml:space="preserve"> productos</w:t>
      </w:r>
      <w:r w:rsidRPr="004252AA">
        <w:rPr>
          <w:rFonts w:ascii="Calibri" w:eastAsia="Calibri" w:hAnsi="Calibri" w:cs="Calibri"/>
          <w:b/>
          <w:sz w:val="18"/>
          <w:szCs w:val="18"/>
        </w:rPr>
        <w:t xml:space="preserve"> deberán cumplir con las siguientes NOM:</w:t>
      </w:r>
    </w:p>
    <w:p w:rsidR="00733EB7" w:rsidRPr="004252AA" w:rsidRDefault="00733EB7" w:rsidP="00733EB7">
      <w:pPr>
        <w:jc w:val="both"/>
        <w:rPr>
          <w:rFonts w:ascii="Calibri" w:eastAsia="Calibri" w:hAnsi="Calibri" w:cs="Calibri"/>
          <w:b/>
          <w:sz w:val="18"/>
          <w:szCs w:val="18"/>
        </w:rPr>
      </w:pPr>
    </w:p>
    <w:p w:rsidR="00733EB7" w:rsidRPr="004252AA" w:rsidRDefault="00733EB7" w:rsidP="00733EB7">
      <w:pPr>
        <w:pStyle w:val="Prrafodelista"/>
        <w:numPr>
          <w:ilvl w:val="0"/>
          <w:numId w:val="48"/>
        </w:numPr>
        <w:jc w:val="both"/>
        <w:rPr>
          <w:rFonts w:ascii="Calibri" w:eastAsia="Calibri" w:hAnsi="Calibri" w:cs="Calibri"/>
          <w:b/>
          <w:sz w:val="18"/>
          <w:szCs w:val="18"/>
        </w:rPr>
      </w:pPr>
      <w:r w:rsidRPr="004252AA">
        <w:rPr>
          <w:rFonts w:ascii="Calibri" w:eastAsia="Calibri" w:hAnsi="Calibri" w:cs="Calibri"/>
          <w:b/>
          <w:sz w:val="18"/>
          <w:szCs w:val="18"/>
        </w:rPr>
        <w:t>NORMA Oficial Mexicana NOM-232-SSA1-2009, Plaguicidas: que establece los requisitos del envase, embalaje y etiquetado de productos grado técnico y para uso agrícola, forestal, pecuario, jardinería, urbano, industrial y doméstico.</w:t>
      </w:r>
    </w:p>
    <w:p w:rsidR="00733EB7" w:rsidRPr="004252AA" w:rsidRDefault="00733EB7" w:rsidP="00733EB7">
      <w:pPr>
        <w:jc w:val="both"/>
        <w:rPr>
          <w:rFonts w:ascii="Calibri" w:eastAsia="Calibri" w:hAnsi="Calibri" w:cs="Calibri"/>
          <w:b/>
          <w:sz w:val="18"/>
          <w:szCs w:val="18"/>
        </w:rPr>
      </w:pPr>
    </w:p>
    <w:p w:rsidR="00733EB7" w:rsidRPr="004252AA" w:rsidRDefault="00733EB7" w:rsidP="00733EB7">
      <w:pPr>
        <w:pStyle w:val="Prrafodelista"/>
        <w:numPr>
          <w:ilvl w:val="0"/>
          <w:numId w:val="47"/>
        </w:numPr>
        <w:jc w:val="both"/>
        <w:rPr>
          <w:rFonts w:ascii="Calibri" w:eastAsia="Calibri" w:hAnsi="Calibri" w:cs="Calibri"/>
          <w:b/>
          <w:sz w:val="18"/>
          <w:szCs w:val="18"/>
        </w:rPr>
      </w:pPr>
      <w:r w:rsidRPr="004252AA">
        <w:rPr>
          <w:rFonts w:ascii="Calibri" w:eastAsia="Calibri" w:hAnsi="Calibri" w:cs="Calibri"/>
          <w:b/>
          <w:sz w:val="18"/>
          <w:szCs w:val="18"/>
        </w:rPr>
        <w:t>NORMA Oficial Mexicana NOM-256-SSA1-2012, Condiciones sanitarias que deben cumplir los establecimientos y personal dedicados a los servicios urbanos de control de plagas mediante plaguicidas.</w:t>
      </w:r>
    </w:p>
    <w:p w:rsidR="00733EB7" w:rsidRPr="004252AA" w:rsidRDefault="00733EB7" w:rsidP="00733EB7">
      <w:pPr>
        <w:pStyle w:val="Prrafodelista"/>
        <w:jc w:val="both"/>
        <w:rPr>
          <w:rFonts w:ascii="Calibri" w:eastAsia="Calibri" w:hAnsi="Calibri" w:cs="Calibri"/>
          <w:b/>
          <w:sz w:val="18"/>
          <w:szCs w:val="18"/>
        </w:rPr>
      </w:pPr>
    </w:p>
    <w:p w:rsidR="00733EB7" w:rsidRPr="004252AA" w:rsidRDefault="00733EB7" w:rsidP="00733EB7">
      <w:pPr>
        <w:jc w:val="both"/>
        <w:rPr>
          <w:rFonts w:ascii="Calibri" w:eastAsia="Calibri" w:hAnsi="Calibri" w:cs="Calibri"/>
          <w:b/>
          <w:sz w:val="18"/>
          <w:szCs w:val="18"/>
        </w:rPr>
      </w:pPr>
      <w:r w:rsidRPr="004252AA">
        <w:rPr>
          <w:rFonts w:ascii="Calibri" w:eastAsia="Calibri" w:hAnsi="Calibri" w:cs="Calibri"/>
          <w:b/>
          <w:sz w:val="18"/>
          <w:szCs w:val="18"/>
        </w:rPr>
        <w:t>Además, deberán presentar copia de su licencia sanitaria</w:t>
      </w:r>
      <w:r w:rsidR="00410842" w:rsidRPr="004252AA">
        <w:rPr>
          <w:rFonts w:ascii="Calibri" w:eastAsia="Calibri" w:hAnsi="Calibri" w:cs="Calibri"/>
          <w:b/>
          <w:sz w:val="18"/>
          <w:szCs w:val="18"/>
        </w:rPr>
        <w:t xml:space="preserve"> vigente</w:t>
      </w:r>
      <w:r w:rsidR="006733A9" w:rsidRPr="004252AA">
        <w:rPr>
          <w:rFonts w:ascii="Calibri" w:eastAsia="Calibri" w:hAnsi="Calibri" w:cs="Calibri"/>
          <w:b/>
          <w:sz w:val="18"/>
          <w:szCs w:val="18"/>
        </w:rPr>
        <w:t xml:space="preserve"> emitida por la COFEPRIS</w:t>
      </w:r>
      <w:r w:rsidRPr="004252AA">
        <w:rPr>
          <w:rFonts w:ascii="Calibri" w:eastAsia="Calibri" w:hAnsi="Calibri" w:cs="Calibri"/>
          <w:b/>
          <w:sz w:val="18"/>
          <w:szCs w:val="18"/>
        </w:rPr>
        <w:t xml:space="preserve">. </w:t>
      </w:r>
    </w:p>
    <w:p w:rsidR="00733EB7" w:rsidRPr="004252AA" w:rsidRDefault="00733EB7">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Todas las Especificaciones Señaladas en este Anexo son Mínimas, por lo que el Licitante </w:t>
      </w:r>
      <w:r w:rsidR="00C21523" w:rsidRPr="004252AA">
        <w:rPr>
          <w:rFonts w:ascii="Calibri" w:eastAsia="Calibri" w:hAnsi="Calibri" w:cs="Calibri"/>
          <w:b/>
          <w:sz w:val="18"/>
          <w:szCs w:val="18"/>
        </w:rPr>
        <w:t>podrá ofertar servicios con especificaciones y características superiores, si así lo consideran conveniente.</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Nota Importante:</w:t>
      </w: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A continuación, se adjuntan Anexos con Especificaciones y Características Técnicas Requeridas que se deberán de desarrollar en </w:t>
      </w:r>
      <w:r w:rsidRPr="004252AA">
        <w:rPr>
          <w:rFonts w:ascii="Calibri" w:eastAsia="Calibri" w:hAnsi="Calibri" w:cs="Calibri"/>
          <w:b/>
          <w:sz w:val="18"/>
          <w:szCs w:val="18"/>
          <w:u w:val="single"/>
        </w:rPr>
        <w:t>FORMATO LIBRE</w:t>
      </w:r>
      <w:r w:rsidRPr="004252AA">
        <w:rPr>
          <w:rFonts w:ascii="Calibri" w:eastAsia="Calibri" w:hAnsi="Calibri" w:cs="Calibri"/>
          <w:b/>
          <w:sz w:val="18"/>
          <w:szCs w:val="18"/>
        </w:rPr>
        <w:t xml:space="preserve"> en el Anexo 2 (propuesta Técnica).</w:t>
      </w:r>
    </w:p>
    <w:p w:rsidR="00CA70A6" w:rsidRPr="004252AA" w:rsidRDefault="00CA70A6">
      <w:pPr>
        <w:jc w:val="both"/>
        <w:rPr>
          <w:rFonts w:ascii="Calibri" w:eastAsia="Calibri" w:hAnsi="Calibri" w:cs="Calibri"/>
          <w:b/>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4252AA" w:rsidRDefault="00BF63BE">
      <w:pPr>
        <w:jc w:val="both"/>
        <w:rPr>
          <w:rFonts w:ascii="Calibri" w:eastAsia="Calibri" w:hAnsi="Calibri" w:cs="Calibri"/>
          <w:b/>
          <w:sz w:val="18"/>
          <w:szCs w:val="18"/>
        </w:rPr>
      </w:pPr>
    </w:p>
    <w:p w:rsidR="00FA6E21" w:rsidRPr="004252AA" w:rsidRDefault="00FA6E21" w:rsidP="00421512">
      <w:pPr>
        <w:rPr>
          <w:rFonts w:ascii="Arial" w:hAnsi="Arial" w:cs="Arial"/>
          <w:b/>
          <w:bCs/>
          <w:sz w:val="24"/>
          <w:szCs w:val="24"/>
          <w:shd w:val="clear" w:color="auto" w:fill="FFFFFF"/>
        </w:rPr>
      </w:pPr>
    </w:p>
    <w:p w:rsidR="00FA6E21" w:rsidRPr="004252AA" w:rsidRDefault="00FA6E21" w:rsidP="00FA6E21">
      <w:pPr>
        <w:jc w:val="center"/>
      </w:pPr>
      <w:r w:rsidRPr="004252AA">
        <w:rPr>
          <w:rFonts w:ascii="Arial" w:hAnsi="Arial" w:cs="Arial"/>
          <w:b/>
          <w:bCs/>
          <w:sz w:val="24"/>
          <w:szCs w:val="24"/>
          <w:shd w:val="clear" w:color="auto" w:fill="FFFFFF"/>
        </w:rPr>
        <w:t>***</w:t>
      </w:r>
      <w:r w:rsidR="00421512" w:rsidRPr="004252AA">
        <w:rPr>
          <w:rFonts w:ascii="Arial" w:hAnsi="Arial" w:cs="Arial"/>
          <w:b/>
          <w:bCs/>
          <w:sz w:val="24"/>
          <w:szCs w:val="24"/>
          <w:shd w:val="clear" w:color="auto" w:fill="FFFFFF"/>
        </w:rPr>
        <w:t xml:space="preserve"> </w:t>
      </w:r>
      <w:r w:rsidRPr="004252AA">
        <w:rPr>
          <w:rFonts w:ascii="Arial" w:hAnsi="Arial" w:cs="Arial"/>
          <w:b/>
          <w:bCs/>
          <w:sz w:val="24"/>
          <w:szCs w:val="24"/>
          <w:shd w:val="clear" w:color="auto" w:fill="FFFFFF"/>
        </w:rPr>
        <w:t>FIN DEL ANEXO 1 ***</w:t>
      </w:r>
    </w:p>
    <w:p w:rsidR="00FA6E21" w:rsidRPr="004252AA" w:rsidRDefault="00FA6E21" w:rsidP="00340E0C">
      <w:pPr>
        <w:pStyle w:val="NormalWeb"/>
        <w:spacing w:before="0" w:after="0"/>
        <w:jc w:val="both"/>
        <w:rPr>
          <w:rFonts w:ascii="Arial" w:hAnsi="Arial" w:cs="Arial"/>
          <w:b/>
          <w:bCs/>
          <w:sz w:val="20"/>
          <w:szCs w:val="20"/>
        </w:rPr>
      </w:pPr>
    </w:p>
    <w:p w:rsidR="000D222A" w:rsidRPr="004252AA" w:rsidRDefault="000D222A">
      <w:pPr>
        <w:jc w:val="center"/>
        <w:rPr>
          <w:rFonts w:ascii="Calibri" w:eastAsia="Calibri" w:hAnsi="Calibri" w:cs="Calibri"/>
          <w:b/>
          <w:sz w:val="18"/>
          <w:szCs w:val="18"/>
        </w:rPr>
      </w:pPr>
    </w:p>
    <w:p w:rsidR="00A37130" w:rsidRPr="004252AA" w:rsidRDefault="00A37130">
      <w:pPr>
        <w:jc w:val="center"/>
        <w:rPr>
          <w:rFonts w:ascii="Calibri" w:eastAsia="Calibri" w:hAnsi="Calibri" w:cs="Calibri"/>
          <w:b/>
          <w:sz w:val="18"/>
          <w:szCs w:val="18"/>
        </w:rPr>
      </w:pPr>
    </w:p>
    <w:p w:rsidR="00733EB7" w:rsidRPr="004252AA" w:rsidRDefault="00733EB7">
      <w:pPr>
        <w:rPr>
          <w:rFonts w:ascii="Calibri" w:eastAsia="Calibri" w:hAnsi="Calibri" w:cs="Calibri"/>
          <w:b/>
          <w:sz w:val="18"/>
          <w:szCs w:val="18"/>
        </w:rPr>
      </w:pPr>
    </w:p>
    <w:p w:rsidR="00733EB7" w:rsidRPr="004252AA" w:rsidRDefault="00733EB7">
      <w:pP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lastRenderedPageBreak/>
        <w:t>ANEXO 2</w:t>
      </w:r>
    </w:p>
    <w:p w:rsidR="00800396" w:rsidRPr="004252AA" w:rsidRDefault="00800396">
      <w:pPr>
        <w:jc w:val="center"/>
        <w:rPr>
          <w:rFonts w:ascii="Calibri" w:eastAsia="Calibri" w:hAnsi="Calibri" w:cs="Calibri"/>
          <w:b/>
          <w:sz w:val="18"/>
          <w:szCs w:val="18"/>
        </w:rPr>
      </w:pP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8A4A37" w:rsidRPr="004252AA" w:rsidRDefault="008A4A37" w:rsidP="008A4A37">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FA6E21">
      <w:pPr>
        <w:jc w:val="center"/>
        <w:rPr>
          <w:rFonts w:ascii="Calibri" w:eastAsia="Calibri" w:hAnsi="Calibri" w:cs="Calibri"/>
          <w:b/>
          <w:smallCaps/>
          <w:sz w:val="18"/>
          <w:szCs w:val="18"/>
        </w:rPr>
      </w:pPr>
    </w:p>
    <w:p w:rsidR="00FA6E21" w:rsidRPr="004252AA" w:rsidRDefault="00FA6E21" w:rsidP="00831539">
      <w:pPr>
        <w:rPr>
          <w:rFonts w:ascii="Calibri" w:eastAsia="Calibri" w:hAnsi="Calibri" w:cs="Calibri"/>
          <w:b/>
          <w:smallCaps/>
          <w:sz w:val="18"/>
          <w:szCs w:val="18"/>
        </w:rPr>
      </w:pPr>
    </w:p>
    <w:p w:rsidR="00CA70A6" w:rsidRPr="004252AA" w:rsidRDefault="00CA70A6">
      <w:pPr>
        <w:jc w:val="center"/>
        <w:rPr>
          <w:rFonts w:ascii="Calibri" w:eastAsia="Calibri" w:hAnsi="Calibri" w:cs="Calibri"/>
          <w:b/>
          <w:smallCaps/>
          <w:sz w:val="18"/>
          <w:szCs w:val="18"/>
        </w:rPr>
      </w:pPr>
    </w:p>
    <w:p w:rsidR="00CA70A6" w:rsidRPr="004252AA" w:rsidRDefault="00CA70A6">
      <w:pPr>
        <w:jc w:val="center"/>
        <w:rPr>
          <w:rFonts w:ascii="Calibri" w:eastAsia="Calibri" w:hAnsi="Calibri" w:cs="Calibri"/>
          <w:b/>
          <w:smallCaps/>
          <w:sz w:val="18"/>
          <w:szCs w:val="18"/>
        </w:rPr>
      </w:pPr>
    </w:p>
    <w:p w:rsidR="00CA70A6" w:rsidRPr="004252AA" w:rsidRDefault="00AB5AF2">
      <w:pPr>
        <w:jc w:val="right"/>
        <w:rPr>
          <w:rFonts w:ascii="Calibri" w:eastAsia="Calibri" w:hAnsi="Calibri" w:cs="Calibri"/>
          <w:sz w:val="18"/>
          <w:szCs w:val="18"/>
        </w:rPr>
      </w:pPr>
      <w:r w:rsidRPr="004252AA">
        <w:rPr>
          <w:rFonts w:ascii="Calibri" w:eastAsia="Calibri" w:hAnsi="Calibri" w:cs="Calibri"/>
          <w:sz w:val="18"/>
          <w:szCs w:val="18"/>
        </w:rPr>
        <w:t>Zapopan</w:t>
      </w:r>
      <w:r w:rsidR="004E373E" w:rsidRPr="004252AA">
        <w:rPr>
          <w:rFonts w:ascii="Calibri" w:eastAsia="Calibri" w:hAnsi="Calibri" w:cs="Calibri"/>
          <w:sz w:val="18"/>
          <w:szCs w:val="18"/>
        </w:rPr>
        <w:t>,</w:t>
      </w:r>
      <w:r w:rsidRPr="004252AA">
        <w:rPr>
          <w:rFonts w:ascii="Calibri" w:eastAsia="Calibri" w:hAnsi="Calibri" w:cs="Calibri"/>
          <w:sz w:val="18"/>
          <w:szCs w:val="18"/>
        </w:rPr>
        <w:t xml:space="preserve"> Jalisco</w:t>
      </w:r>
      <w:r w:rsidR="008C3703" w:rsidRPr="004252AA">
        <w:rPr>
          <w:rFonts w:ascii="Calibri" w:eastAsia="Calibri" w:hAnsi="Calibri" w:cs="Calibri"/>
          <w:sz w:val="18"/>
          <w:szCs w:val="18"/>
        </w:rPr>
        <w:t xml:space="preserve">, a ___ de ____ de </w:t>
      </w:r>
      <w:r w:rsidR="00F02B91" w:rsidRPr="004252AA">
        <w:rPr>
          <w:rFonts w:ascii="Calibri" w:eastAsia="Calibri" w:hAnsi="Calibri" w:cs="Calibri"/>
          <w:sz w:val="18"/>
          <w:szCs w:val="18"/>
        </w:rPr>
        <w:t>2024</w:t>
      </w:r>
      <w:r w:rsidR="00B85BCF" w:rsidRPr="004252AA">
        <w:rPr>
          <w:rFonts w:ascii="Calibri" w:eastAsia="Calibri" w:hAnsi="Calibri" w:cs="Calibri"/>
          <w:b/>
          <w:sz w:val="18"/>
          <w:szCs w:val="18"/>
        </w:rPr>
        <w:t>.</w:t>
      </w:r>
    </w:p>
    <w:p w:rsidR="00CA70A6" w:rsidRPr="004252AA" w:rsidRDefault="00CA70A6">
      <w:pPr>
        <w:jc w:val="center"/>
        <w:rPr>
          <w:rFonts w:ascii="Calibri" w:eastAsia="Calibri" w:hAnsi="Calibri" w:cs="Calibri"/>
          <w:b/>
          <w:smallCaps/>
          <w:sz w:val="18"/>
          <w:szCs w:val="18"/>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jc w:val="center"/>
        <w:rPr>
          <w:rFonts w:ascii="Calibri" w:eastAsia="Calibri" w:hAnsi="Calibri" w:cs="Calibri"/>
          <w:b/>
          <w:smallCaps/>
          <w:sz w:val="18"/>
          <w:szCs w:val="18"/>
        </w:rPr>
      </w:pPr>
    </w:p>
    <w:p w:rsidR="00CA70A6" w:rsidRPr="004252AA" w:rsidRDefault="00CA70A6">
      <w:pPr>
        <w:jc w:val="center"/>
        <w:rPr>
          <w:rFonts w:ascii="Calibri" w:eastAsia="Calibri" w:hAnsi="Calibri" w:cs="Calibri"/>
          <w:b/>
          <w:smallCaps/>
          <w:sz w:val="18"/>
          <w:szCs w:val="18"/>
        </w:rPr>
      </w:pPr>
    </w:p>
    <w:p w:rsidR="00CA70A6" w:rsidRPr="004252AA" w:rsidRDefault="008C3703">
      <w:pPr>
        <w:jc w:val="center"/>
        <w:rPr>
          <w:rFonts w:ascii="Calibri" w:eastAsia="Calibri" w:hAnsi="Calibri" w:cs="Calibri"/>
          <w:b/>
          <w:smallCaps/>
          <w:sz w:val="18"/>
          <w:szCs w:val="18"/>
        </w:rPr>
      </w:pPr>
      <w:r w:rsidRPr="004252AA">
        <w:rPr>
          <w:rFonts w:ascii="Calibri" w:eastAsia="Calibri" w:hAnsi="Calibri" w:cs="Calibri"/>
          <w:b/>
          <w:smallCaps/>
          <w:sz w:val="18"/>
          <w:szCs w:val="18"/>
        </w:rPr>
        <w:t>(PROPUESTA TÉCNICA)</w:t>
      </w:r>
    </w:p>
    <w:p w:rsidR="00CA70A6" w:rsidRPr="004252AA" w:rsidRDefault="00CA70A6">
      <w:pPr>
        <w:jc w:val="center"/>
        <w:rPr>
          <w:rFonts w:ascii="Calibri" w:eastAsia="Calibri" w:hAnsi="Calibri" w:cs="Calibri"/>
          <w:b/>
          <w:smallCaps/>
          <w:sz w:val="18"/>
          <w:szCs w:val="18"/>
        </w:rPr>
      </w:pPr>
    </w:p>
    <w:tbl>
      <w:tblPr>
        <w:tblStyle w:val="6"/>
        <w:tblW w:w="10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2895"/>
        <w:gridCol w:w="2126"/>
        <w:gridCol w:w="1701"/>
        <w:gridCol w:w="2269"/>
      </w:tblGrid>
      <w:tr w:rsidR="004252AA" w:rsidRPr="004252AA" w:rsidTr="00E91E3C">
        <w:trPr>
          <w:trHeight w:val="380"/>
        </w:trPr>
        <w:tc>
          <w:tcPr>
            <w:tcW w:w="1211" w:type="dxa"/>
            <w:shd w:val="clear" w:color="auto" w:fill="EFEFEF"/>
          </w:tcPr>
          <w:p w:rsidR="00EC3AC6" w:rsidRPr="004252AA" w:rsidRDefault="00EC3AC6" w:rsidP="00E91E3C">
            <w:pPr>
              <w:jc w:val="center"/>
              <w:rPr>
                <w:b/>
                <w:color w:val="auto"/>
                <w:sz w:val="18"/>
                <w:szCs w:val="18"/>
              </w:rPr>
            </w:pPr>
            <w:r w:rsidRPr="004252AA">
              <w:rPr>
                <w:b/>
                <w:color w:val="auto"/>
                <w:sz w:val="18"/>
                <w:szCs w:val="18"/>
              </w:rPr>
              <w:t>PARTIDA</w:t>
            </w:r>
          </w:p>
        </w:tc>
        <w:tc>
          <w:tcPr>
            <w:tcW w:w="2895" w:type="dxa"/>
            <w:shd w:val="clear" w:color="auto" w:fill="EFEFEF"/>
          </w:tcPr>
          <w:p w:rsidR="00EC3AC6" w:rsidRPr="004252AA" w:rsidRDefault="00EC3AC6" w:rsidP="00E91E3C">
            <w:pPr>
              <w:jc w:val="center"/>
              <w:rPr>
                <w:b/>
                <w:color w:val="auto"/>
                <w:sz w:val="18"/>
                <w:szCs w:val="18"/>
              </w:rPr>
            </w:pPr>
            <w:r w:rsidRPr="004252AA">
              <w:rPr>
                <w:b/>
                <w:color w:val="auto"/>
                <w:sz w:val="18"/>
                <w:szCs w:val="18"/>
              </w:rPr>
              <w:t>DESCRIPCIÓN</w:t>
            </w:r>
          </w:p>
        </w:tc>
        <w:tc>
          <w:tcPr>
            <w:tcW w:w="2126" w:type="dxa"/>
            <w:shd w:val="clear" w:color="auto" w:fill="EFEFEF"/>
          </w:tcPr>
          <w:p w:rsidR="00EC3AC6" w:rsidRPr="004252AA" w:rsidRDefault="00EC3AC6" w:rsidP="00E91E3C">
            <w:pPr>
              <w:jc w:val="center"/>
              <w:rPr>
                <w:b/>
                <w:color w:val="auto"/>
                <w:sz w:val="18"/>
                <w:szCs w:val="18"/>
              </w:rPr>
            </w:pPr>
            <w:r w:rsidRPr="004252AA">
              <w:rPr>
                <w:b/>
                <w:color w:val="auto"/>
                <w:sz w:val="18"/>
                <w:szCs w:val="18"/>
              </w:rPr>
              <w:t>UNIDAD DE MEDIDA</w:t>
            </w:r>
          </w:p>
        </w:tc>
        <w:tc>
          <w:tcPr>
            <w:tcW w:w="1701" w:type="dxa"/>
            <w:shd w:val="clear" w:color="auto" w:fill="EFEFEF"/>
          </w:tcPr>
          <w:p w:rsidR="00EC3AC6" w:rsidRPr="004252AA" w:rsidRDefault="00EC3AC6" w:rsidP="00E91E3C">
            <w:pPr>
              <w:jc w:val="center"/>
              <w:rPr>
                <w:b/>
                <w:color w:val="auto"/>
                <w:sz w:val="18"/>
                <w:szCs w:val="18"/>
              </w:rPr>
            </w:pPr>
            <w:r w:rsidRPr="004252AA">
              <w:rPr>
                <w:b/>
                <w:color w:val="auto"/>
                <w:sz w:val="18"/>
                <w:szCs w:val="18"/>
              </w:rPr>
              <w:t>CANTIDAD</w:t>
            </w:r>
          </w:p>
        </w:tc>
        <w:tc>
          <w:tcPr>
            <w:tcW w:w="2269" w:type="dxa"/>
            <w:shd w:val="clear" w:color="auto" w:fill="EFEFEF"/>
          </w:tcPr>
          <w:p w:rsidR="00EC3AC6" w:rsidRPr="004252AA" w:rsidRDefault="00EC3AC6" w:rsidP="00E91E3C">
            <w:pPr>
              <w:jc w:val="center"/>
              <w:rPr>
                <w:b/>
                <w:color w:val="auto"/>
                <w:sz w:val="18"/>
                <w:szCs w:val="18"/>
              </w:rPr>
            </w:pPr>
            <w:r w:rsidRPr="004252AA">
              <w:rPr>
                <w:b/>
                <w:color w:val="auto"/>
                <w:sz w:val="18"/>
                <w:szCs w:val="18"/>
              </w:rPr>
              <w:t>MARCA DE LOS INSUMOS A UTILIZAR PARA LOS SERVICIOS</w:t>
            </w:r>
          </w:p>
        </w:tc>
      </w:tr>
      <w:tr w:rsidR="004252AA" w:rsidRPr="004252AA" w:rsidTr="00E91E3C">
        <w:trPr>
          <w:trHeight w:val="400"/>
        </w:trPr>
        <w:tc>
          <w:tcPr>
            <w:tcW w:w="1211" w:type="dxa"/>
            <w:vAlign w:val="center"/>
          </w:tcPr>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p w:rsidR="00EC3AC6" w:rsidRPr="004252AA" w:rsidRDefault="00EC3AC6" w:rsidP="00E91E3C">
            <w:pPr>
              <w:jc w:val="center"/>
              <w:rPr>
                <w:b/>
                <w:color w:val="auto"/>
                <w:sz w:val="18"/>
                <w:szCs w:val="18"/>
              </w:rPr>
            </w:pPr>
          </w:p>
        </w:tc>
        <w:tc>
          <w:tcPr>
            <w:tcW w:w="2895" w:type="dxa"/>
            <w:vAlign w:val="center"/>
          </w:tcPr>
          <w:p w:rsidR="00EC3AC6" w:rsidRPr="004252AA" w:rsidRDefault="00EC3AC6" w:rsidP="00E91E3C">
            <w:pPr>
              <w:jc w:val="center"/>
              <w:rPr>
                <w:b/>
                <w:color w:val="auto"/>
                <w:sz w:val="18"/>
                <w:szCs w:val="18"/>
              </w:rPr>
            </w:pPr>
          </w:p>
        </w:tc>
        <w:tc>
          <w:tcPr>
            <w:tcW w:w="2126" w:type="dxa"/>
            <w:vAlign w:val="center"/>
          </w:tcPr>
          <w:p w:rsidR="00EC3AC6" w:rsidRPr="004252AA" w:rsidRDefault="00EC3AC6" w:rsidP="00E91E3C">
            <w:pPr>
              <w:jc w:val="center"/>
              <w:rPr>
                <w:b/>
                <w:color w:val="auto"/>
                <w:sz w:val="18"/>
                <w:szCs w:val="18"/>
              </w:rPr>
            </w:pPr>
          </w:p>
        </w:tc>
        <w:tc>
          <w:tcPr>
            <w:tcW w:w="1701" w:type="dxa"/>
            <w:vAlign w:val="center"/>
          </w:tcPr>
          <w:p w:rsidR="00EC3AC6" w:rsidRPr="004252AA" w:rsidRDefault="00EC3AC6" w:rsidP="00E91E3C">
            <w:pPr>
              <w:jc w:val="center"/>
              <w:rPr>
                <w:b/>
                <w:color w:val="auto"/>
                <w:sz w:val="18"/>
                <w:szCs w:val="18"/>
              </w:rPr>
            </w:pPr>
          </w:p>
        </w:tc>
        <w:tc>
          <w:tcPr>
            <w:tcW w:w="2269" w:type="dxa"/>
          </w:tcPr>
          <w:p w:rsidR="00EC3AC6" w:rsidRPr="004252AA" w:rsidRDefault="00EC3AC6" w:rsidP="00E91E3C">
            <w:pPr>
              <w:jc w:val="center"/>
              <w:rPr>
                <w:b/>
                <w:color w:val="auto"/>
                <w:sz w:val="18"/>
                <w:szCs w:val="18"/>
              </w:rPr>
            </w:pPr>
          </w:p>
        </w:tc>
      </w:tr>
    </w:tbl>
    <w:p w:rsidR="00CA70A6" w:rsidRPr="004252AA" w:rsidRDefault="00CA70A6">
      <w:pPr>
        <w:jc w:val="both"/>
        <w:rPr>
          <w:rFonts w:ascii="Calibri" w:eastAsia="Calibri" w:hAnsi="Calibri" w:cs="Calibri"/>
          <w:sz w:val="18"/>
          <w:szCs w:val="18"/>
        </w:rPr>
      </w:pP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b/>
          <w:sz w:val="18"/>
          <w:szCs w:val="18"/>
        </w:rPr>
      </w:pPr>
      <w:r w:rsidRPr="004252AA">
        <w:rPr>
          <w:rFonts w:ascii="Calibri" w:eastAsia="Calibri" w:hAnsi="Calibri" w:cs="Calibri"/>
          <w:b/>
          <w:sz w:val="18"/>
          <w:szCs w:val="18"/>
        </w:rPr>
        <w:t xml:space="preserve">NOTA: Se deberá realizar el desglose a </w:t>
      </w:r>
      <w:r w:rsidRPr="004252AA">
        <w:rPr>
          <w:rFonts w:ascii="Calibri" w:eastAsia="Calibri" w:hAnsi="Calibri" w:cs="Calibri"/>
          <w:b/>
          <w:sz w:val="18"/>
          <w:szCs w:val="18"/>
          <w:u w:val="single"/>
        </w:rPr>
        <w:t>detalle</w:t>
      </w:r>
      <w:r w:rsidRPr="004252AA">
        <w:rPr>
          <w:rFonts w:ascii="Calibri" w:eastAsia="Calibri" w:hAnsi="Calibri" w:cs="Calibri"/>
          <w:b/>
          <w:sz w:val="18"/>
          <w:szCs w:val="18"/>
        </w:rPr>
        <w:t xml:space="preserve"> del anexo técnico (Especificaciones) cumpliendo con lo requerido en el mismo en </w:t>
      </w:r>
      <w:r w:rsidRPr="004252AA">
        <w:rPr>
          <w:rFonts w:ascii="Calibri" w:eastAsia="Calibri" w:hAnsi="Calibri" w:cs="Calibri"/>
          <w:b/>
          <w:sz w:val="18"/>
          <w:szCs w:val="18"/>
          <w:u w:val="single"/>
        </w:rPr>
        <w:t xml:space="preserve">formato libre, </w:t>
      </w:r>
      <w:r w:rsidRPr="004252AA">
        <w:rPr>
          <w:rFonts w:ascii="Calibri" w:eastAsia="Calibri" w:hAnsi="Calibri" w:cs="Calibri"/>
          <w:b/>
          <w:sz w:val="18"/>
          <w:szCs w:val="18"/>
        </w:rPr>
        <w:t>señalando marca y garantía de lo ofertado.</w:t>
      </w:r>
    </w:p>
    <w:p w:rsidR="00CA70A6" w:rsidRPr="004252AA" w:rsidRDefault="00CA70A6">
      <w:pPr>
        <w:jc w:val="both"/>
        <w:rPr>
          <w:rFonts w:ascii="Calibri" w:eastAsia="Calibri" w:hAnsi="Calibri" w:cs="Calibri"/>
          <w:b/>
          <w:sz w:val="18"/>
          <w:szCs w:val="18"/>
          <w:u w:val="single"/>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 xml:space="preserve">TIEMPO DE ENTREGA:  </w:t>
      </w:r>
    </w:p>
    <w:p w:rsidR="00CA70A6" w:rsidRPr="004252AA" w:rsidRDefault="008C3703">
      <w:pPr>
        <w:rPr>
          <w:rFonts w:ascii="Calibri" w:eastAsia="Calibri" w:hAnsi="Calibri" w:cs="Calibri"/>
          <w:b/>
          <w:sz w:val="18"/>
          <w:szCs w:val="18"/>
          <w:u w:val="single"/>
        </w:rPr>
      </w:pPr>
      <w:r w:rsidRPr="004252AA">
        <w:rPr>
          <w:rFonts w:ascii="Calibri" w:eastAsia="Calibri" w:hAnsi="Calibri" w:cs="Calibri"/>
          <w:b/>
          <w:sz w:val="18"/>
          <w:szCs w:val="18"/>
        </w:rPr>
        <w:t>(Deberá especificar si son días hábiles y naturales, considerando los tiempos reales de entrega y fechas específicas).</w:t>
      </w:r>
    </w:p>
    <w:p w:rsidR="00CA70A6" w:rsidRPr="004252AA" w:rsidRDefault="00CA70A6">
      <w:pPr>
        <w:jc w:val="both"/>
        <w:rPr>
          <w:rFonts w:ascii="Calibri" w:eastAsia="Calibri" w:hAnsi="Calibri" w:cs="Calibri"/>
          <w:b/>
          <w:sz w:val="18"/>
          <w:szCs w:val="18"/>
          <w:u w:val="single"/>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En caso de ser adjudicado proporcionaré </w:t>
      </w:r>
      <w:r w:rsidR="002E0BF8" w:rsidRPr="004252AA">
        <w:rPr>
          <w:rFonts w:ascii="Calibri" w:eastAsia="Calibri" w:hAnsi="Calibri" w:cs="Calibri"/>
          <w:sz w:val="18"/>
          <w:szCs w:val="18"/>
        </w:rPr>
        <w:t>servicios</w:t>
      </w:r>
      <w:r w:rsidRPr="004252AA">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4252AA" w:rsidRDefault="008C3703">
      <w:pPr>
        <w:ind w:left="700"/>
        <w:jc w:val="center"/>
        <w:rPr>
          <w:rFonts w:ascii="Calibri" w:eastAsia="Calibri" w:hAnsi="Calibri" w:cs="Calibri"/>
          <w:sz w:val="18"/>
          <w:szCs w:val="18"/>
        </w:rPr>
      </w:pPr>
      <w:r w:rsidRPr="004252AA">
        <w:rPr>
          <w:rFonts w:ascii="Calibri" w:eastAsia="Calibri" w:hAnsi="Calibri" w:cs="Calibri"/>
          <w:sz w:val="18"/>
          <w:szCs w:val="18"/>
        </w:rPr>
        <w:t xml:space="preserve"> </w:t>
      </w: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Seré responsable por los defectos, vicios ocultos o falta de calidad en general de los </w:t>
      </w:r>
      <w:r w:rsidR="002E0BF8" w:rsidRPr="004252AA">
        <w:rPr>
          <w:rFonts w:ascii="Calibri" w:eastAsia="Calibri" w:hAnsi="Calibri" w:cs="Calibri"/>
          <w:sz w:val="18"/>
          <w:szCs w:val="18"/>
        </w:rPr>
        <w:t>servicios</w:t>
      </w:r>
      <w:r w:rsidRPr="004252AA">
        <w:rPr>
          <w:rFonts w:ascii="Calibri" w:eastAsia="Calibri" w:hAnsi="Calibri" w:cs="Calibri"/>
          <w:sz w:val="18"/>
          <w:szCs w:val="18"/>
        </w:rPr>
        <w:t xml:space="preserve"> por cualquier otro incumplimiento en que puedan incurrir en los términos de la orden de c</w:t>
      </w:r>
      <w:r w:rsidR="002F07B7" w:rsidRPr="004252AA">
        <w:rPr>
          <w:rFonts w:ascii="Calibri" w:eastAsia="Calibri" w:hAnsi="Calibri" w:cs="Calibri"/>
          <w:sz w:val="18"/>
          <w:szCs w:val="18"/>
        </w:rPr>
        <w:t>ompra y/o contrato. La garantía d</w:t>
      </w:r>
      <w:r w:rsidR="0056271F" w:rsidRPr="004252AA">
        <w:rPr>
          <w:rFonts w:ascii="Calibri" w:eastAsia="Calibri" w:hAnsi="Calibri" w:cs="Calibri"/>
          <w:sz w:val="18"/>
          <w:szCs w:val="18"/>
        </w:rPr>
        <w:t>e los insumos será mínimo por 12</w:t>
      </w:r>
      <w:r w:rsidR="002F07B7" w:rsidRPr="004252AA">
        <w:rPr>
          <w:rFonts w:ascii="Calibri" w:eastAsia="Calibri" w:hAnsi="Calibri" w:cs="Calibri"/>
          <w:sz w:val="18"/>
          <w:szCs w:val="18"/>
        </w:rPr>
        <w:t xml:space="preserve"> meses</w:t>
      </w:r>
      <w:r w:rsidRPr="004252AA">
        <w:rPr>
          <w:rFonts w:ascii="Calibri" w:eastAsia="Calibri" w:hAnsi="Calibri" w:cs="Calibri"/>
          <w:sz w:val="18"/>
          <w:szCs w:val="18"/>
        </w:rPr>
        <w:t>.</w:t>
      </w:r>
    </w:p>
    <w:p w:rsidR="00CA70A6" w:rsidRPr="004252AA" w:rsidRDefault="00CA70A6">
      <w:pPr>
        <w:jc w:val="cente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CA70A6" w:rsidRPr="004252AA" w:rsidRDefault="00CA70A6">
      <w:pPr>
        <w:jc w:val="center"/>
        <w:rPr>
          <w:rFonts w:ascii="Calibri" w:eastAsia="Calibri" w:hAnsi="Calibri" w:cs="Calibri"/>
          <w:sz w:val="18"/>
          <w:szCs w:val="18"/>
        </w:rPr>
      </w:pPr>
    </w:p>
    <w:p w:rsidR="00CA70A6" w:rsidRPr="004252AA" w:rsidRDefault="00CA70A6">
      <w:pPr>
        <w:jc w:val="center"/>
        <w:rPr>
          <w:rFonts w:ascii="Calibri" w:eastAsia="Calibri" w:hAnsi="Calibri" w:cs="Calibri"/>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_______________________________________________________</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Nombre y firma del Participante o Representante Legal del mismo.</w:t>
      </w:r>
    </w:p>
    <w:p w:rsidR="00AD3BC4" w:rsidRPr="004252AA" w:rsidRDefault="00AD3BC4">
      <w:pPr>
        <w:jc w:val="center"/>
        <w:rPr>
          <w:rFonts w:ascii="Calibri" w:eastAsia="Calibri" w:hAnsi="Calibri" w:cs="Calibri"/>
          <w:b/>
          <w:sz w:val="18"/>
          <w:szCs w:val="18"/>
        </w:rPr>
      </w:pPr>
    </w:p>
    <w:p w:rsidR="00AD3BC4" w:rsidRPr="004252AA" w:rsidRDefault="00AD3BC4">
      <w:pPr>
        <w:jc w:val="center"/>
        <w:rPr>
          <w:rFonts w:ascii="Calibri" w:eastAsia="Calibri" w:hAnsi="Calibri" w:cs="Calibri"/>
          <w:b/>
          <w:sz w:val="18"/>
          <w:szCs w:val="18"/>
        </w:rPr>
      </w:pPr>
    </w:p>
    <w:p w:rsidR="00AD3BC4" w:rsidRPr="004252AA" w:rsidRDefault="00AD3BC4">
      <w:pPr>
        <w:jc w:val="center"/>
        <w:rPr>
          <w:rFonts w:ascii="Calibri" w:eastAsia="Calibri" w:hAnsi="Calibri" w:cs="Calibri"/>
          <w:b/>
          <w:sz w:val="18"/>
          <w:szCs w:val="18"/>
        </w:rPr>
      </w:pPr>
    </w:p>
    <w:p w:rsidR="00F24D22" w:rsidRPr="004252AA" w:rsidRDefault="00F24D22">
      <w:pPr>
        <w:jc w:val="center"/>
        <w:rPr>
          <w:rFonts w:ascii="Calibri" w:eastAsia="Calibri" w:hAnsi="Calibri" w:cs="Calibri"/>
          <w:b/>
          <w:sz w:val="18"/>
          <w:szCs w:val="18"/>
        </w:rPr>
      </w:pPr>
    </w:p>
    <w:p w:rsidR="00F24D22" w:rsidRPr="004252AA" w:rsidRDefault="00F24D22">
      <w:pPr>
        <w:jc w:val="center"/>
        <w:rPr>
          <w:rFonts w:ascii="Calibri" w:eastAsia="Calibri" w:hAnsi="Calibri" w:cs="Calibri"/>
          <w:b/>
          <w:sz w:val="18"/>
          <w:szCs w:val="18"/>
        </w:rPr>
      </w:pPr>
    </w:p>
    <w:p w:rsidR="00AD3BC4" w:rsidRPr="004252AA" w:rsidRDefault="00AD3BC4">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EC3AC6" w:rsidRPr="004252AA" w:rsidRDefault="00EC3AC6">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lastRenderedPageBreak/>
        <w:t>ANEXO 3</w:t>
      </w:r>
    </w:p>
    <w:p w:rsidR="00CA70A6" w:rsidRPr="004252AA" w:rsidRDefault="00CA70A6">
      <w:pPr>
        <w:jc w:val="center"/>
        <w:rPr>
          <w:rFonts w:ascii="Calibri" w:eastAsia="Calibri" w:hAnsi="Calibri" w:cs="Calibri"/>
          <w:b/>
          <w:sz w:val="18"/>
          <w:szCs w:val="18"/>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rsidP="00773DAD">
      <w:pPr>
        <w:rPr>
          <w:rFonts w:ascii="Calibri" w:eastAsia="Calibri" w:hAnsi="Calibri" w:cs="Calibri"/>
          <w:b/>
          <w:smallCaps/>
          <w:sz w:val="18"/>
          <w:szCs w:val="18"/>
        </w:rPr>
      </w:pPr>
    </w:p>
    <w:p w:rsidR="00CA70A6" w:rsidRPr="004252AA" w:rsidRDefault="00AB5AF2">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___ de ____ del </w:t>
      </w:r>
      <w:r w:rsidR="00EC3AC6" w:rsidRPr="004252AA">
        <w:rPr>
          <w:rFonts w:ascii="Calibri" w:eastAsia="Calibri" w:hAnsi="Calibri" w:cs="Calibri"/>
          <w:sz w:val="18"/>
          <w:szCs w:val="18"/>
        </w:rPr>
        <w:t>2024</w:t>
      </w:r>
      <w:r w:rsidR="008C3703" w:rsidRPr="004252AA">
        <w:rPr>
          <w:rFonts w:ascii="Calibri" w:eastAsia="Calibri" w:hAnsi="Calibri" w:cs="Calibri"/>
          <w:sz w:val="18"/>
          <w:szCs w:val="18"/>
        </w:rPr>
        <w:t>.</w:t>
      </w:r>
    </w:p>
    <w:p w:rsidR="00CA70A6" w:rsidRPr="004252AA" w:rsidRDefault="00CA70A6">
      <w:pPr>
        <w:rPr>
          <w:rFonts w:ascii="Calibri" w:eastAsia="Calibri" w:hAnsi="Calibri" w:cs="Calibri"/>
          <w:b/>
          <w:smallCaps/>
          <w:sz w:val="18"/>
          <w:szCs w:val="18"/>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smallCaps/>
          <w:sz w:val="18"/>
          <w:szCs w:val="18"/>
        </w:rPr>
      </w:pPr>
    </w:p>
    <w:p w:rsidR="00CA70A6" w:rsidRPr="004252AA" w:rsidRDefault="008C3703">
      <w:pPr>
        <w:jc w:val="center"/>
        <w:rPr>
          <w:rFonts w:ascii="Calibri" w:eastAsia="Calibri" w:hAnsi="Calibri" w:cs="Calibri"/>
          <w:b/>
          <w:smallCaps/>
          <w:sz w:val="18"/>
          <w:szCs w:val="18"/>
        </w:rPr>
      </w:pPr>
      <w:r w:rsidRPr="004252AA">
        <w:rPr>
          <w:rFonts w:ascii="Calibri" w:eastAsia="Calibri" w:hAnsi="Calibri" w:cs="Calibri"/>
          <w:b/>
          <w:smallCaps/>
          <w:sz w:val="18"/>
          <w:szCs w:val="18"/>
        </w:rPr>
        <w:t>PROPUESTA ECONÓMICA</w:t>
      </w:r>
    </w:p>
    <w:p w:rsidR="00CA70A6" w:rsidRPr="004252AA" w:rsidRDefault="00CA70A6">
      <w:pPr>
        <w:jc w:val="center"/>
        <w:rPr>
          <w:rFonts w:ascii="Calibri" w:eastAsia="Calibri" w:hAnsi="Calibri" w:cs="Calibri"/>
          <w:b/>
          <w:smallCaps/>
          <w:sz w:val="18"/>
          <w:szCs w:val="18"/>
        </w:rPr>
      </w:pPr>
    </w:p>
    <w:tbl>
      <w:tblPr>
        <w:tblStyle w:val="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992"/>
        <w:gridCol w:w="1031"/>
        <w:gridCol w:w="2371"/>
        <w:gridCol w:w="1843"/>
        <w:gridCol w:w="1418"/>
      </w:tblGrid>
      <w:tr w:rsidR="004252AA" w:rsidRPr="004252AA" w:rsidTr="00EC3AC6">
        <w:trPr>
          <w:trHeight w:val="240"/>
        </w:trPr>
        <w:tc>
          <w:tcPr>
            <w:tcW w:w="1039" w:type="dxa"/>
            <w:shd w:val="clear" w:color="auto" w:fill="EFEFEF"/>
          </w:tcPr>
          <w:p w:rsidR="00EC3AC6" w:rsidRPr="004252AA" w:rsidRDefault="00EC3AC6" w:rsidP="00EC3AC6">
            <w:pPr>
              <w:jc w:val="center"/>
              <w:rPr>
                <w:b/>
                <w:color w:val="auto"/>
                <w:sz w:val="18"/>
                <w:szCs w:val="18"/>
              </w:rPr>
            </w:pPr>
            <w:r w:rsidRPr="004252AA">
              <w:rPr>
                <w:b/>
                <w:color w:val="auto"/>
                <w:sz w:val="18"/>
                <w:szCs w:val="18"/>
              </w:rPr>
              <w:t>PARTIDA</w:t>
            </w:r>
          </w:p>
        </w:tc>
        <w:tc>
          <w:tcPr>
            <w:tcW w:w="1366" w:type="dxa"/>
            <w:shd w:val="clear" w:color="auto" w:fill="EFEFEF"/>
          </w:tcPr>
          <w:p w:rsidR="00EC3AC6" w:rsidRPr="004252AA" w:rsidRDefault="00EC3AC6" w:rsidP="00EC3AC6">
            <w:pPr>
              <w:jc w:val="center"/>
              <w:rPr>
                <w:b/>
                <w:color w:val="auto"/>
                <w:sz w:val="18"/>
                <w:szCs w:val="18"/>
              </w:rPr>
            </w:pPr>
            <w:r w:rsidRPr="004252AA">
              <w:rPr>
                <w:b/>
                <w:color w:val="auto"/>
                <w:sz w:val="18"/>
                <w:szCs w:val="18"/>
              </w:rPr>
              <w:t>DESCRIPCIÓN</w:t>
            </w:r>
          </w:p>
        </w:tc>
        <w:tc>
          <w:tcPr>
            <w:tcW w:w="992" w:type="dxa"/>
            <w:shd w:val="clear" w:color="auto" w:fill="EFEFEF"/>
          </w:tcPr>
          <w:p w:rsidR="00EC3AC6" w:rsidRPr="004252AA" w:rsidRDefault="00EC3AC6" w:rsidP="00EC3AC6">
            <w:pPr>
              <w:jc w:val="center"/>
              <w:rPr>
                <w:b/>
                <w:color w:val="auto"/>
                <w:sz w:val="18"/>
                <w:szCs w:val="18"/>
              </w:rPr>
            </w:pPr>
            <w:r w:rsidRPr="004252AA">
              <w:rPr>
                <w:b/>
                <w:color w:val="auto"/>
                <w:sz w:val="18"/>
                <w:szCs w:val="18"/>
              </w:rPr>
              <w:t>UNIDAD DE MEDIDA</w:t>
            </w:r>
          </w:p>
        </w:tc>
        <w:tc>
          <w:tcPr>
            <w:tcW w:w="1031" w:type="dxa"/>
            <w:shd w:val="clear" w:color="auto" w:fill="EFEFEF"/>
          </w:tcPr>
          <w:p w:rsidR="00EC3AC6" w:rsidRPr="004252AA" w:rsidRDefault="00EC3AC6" w:rsidP="00EC3AC6">
            <w:pPr>
              <w:jc w:val="center"/>
              <w:rPr>
                <w:b/>
                <w:color w:val="auto"/>
                <w:sz w:val="18"/>
                <w:szCs w:val="18"/>
              </w:rPr>
            </w:pPr>
            <w:r w:rsidRPr="004252AA">
              <w:rPr>
                <w:b/>
                <w:color w:val="auto"/>
                <w:sz w:val="18"/>
                <w:szCs w:val="18"/>
              </w:rPr>
              <w:t>CANTIDAD</w:t>
            </w:r>
          </w:p>
        </w:tc>
        <w:tc>
          <w:tcPr>
            <w:tcW w:w="2371" w:type="dxa"/>
            <w:shd w:val="clear" w:color="auto" w:fill="EFEFEF"/>
          </w:tcPr>
          <w:p w:rsidR="00EC3AC6" w:rsidRPr="004252AA" w:rsidRDefault="00EC3AC6" w:rsidP="00EC3AC6">
            <w:pPr>
              <w:jc w:val="center"/>
              <w:rPr>
                <w:b/>
                <w:color w:val="auto"/>
                <w:sz w:val="18"/>
                <w:szCs w:val="18"/>
              </w:rPr>
            </w:pPr>
            <w:r w:rsidRPr="004252AA">
              <w:rPr>
                <w:b/>
                <w:color w:val="auto"/>
                <w:sz w:val="18"/>
                <w:szCs w:val="18"/>
              </w:rPr>
              <w:t>MARCA DE LOS INSUMOS A UTILIZAR PARA LOS SERVICIOS</w:t>
            </w:r>
          </w:p>
        </w:tc>
        <w:tc>
          <w:tcPr>
            <w:tcW w:w="1843" w:type="dxa"/>
            <w:shd w:val="clear" w:color="auto" w:fill="EFEFEF"/>
          </w:tcPr>
          <w:p w:rsidR="00EC3AC6" w:rsidRPr="004252AA" w:rsidRDefault="00EC3AC6" w:rsidP="00EC3AC6">
            <w:pPr>
              <w:jc w:val="center"/>
              <w:rPr>
                <w:b/>
                <w:color w:val="auto"/>
                <w:sz w:val="18"/>
                <w:szCs w:val="18"/>
              </w:rPr>
            </w:pPr>
            <w:r w:rsidRPr="004252AA">
              <w:rPr>
                <w:b/>
                <w:color w:val="auto"/>
                <w:sz w:val="18"/>
                <w:szCs w:val="18"/>
              </w:rPr>
              <w:t>PRECIO UNITARIO</w:t>
            </w:r>
          </w:p>
        </w:tc>
        <w:tc>
          <w:tcPr>
            <w:tcW w:w="1418" w:type="dxa"/>
            <w:shd w:val="clear" w:color="auto" w:fill="EFEFEF"/>
          </w:tcPr>
          <w:p w:rsidR="00EC3AC6" w:rsidRPr="004252AA" w:rsidRDefault="00EC3AC6" w:rsidP="00EC3AC6">
            <w:pPr>
              <w:jc w:val="center"/>
              <w:rPr>
                <w:b/>
                <w:color w:val="auto"/>
                <w:sz w:val="18"/>
                <w:szCs w:val="18"/>
              </w:rPr>
            </w:pPr>
            <w:r w:rsidRPr="004252AA">
              <w:rPr>
                <w:b/>
                <w:color w:val="auto"/>
                <w:sz w:val="18"/>
                <w:szCs w:val="18"/>
              </w:rPr>
              <w:t>IMPORTE</w:t>
            </w:r>
          </w:p>
        </w:tc>
      </w:tr>
      <w:tr w:rsidR="004252AA" w:rsidRPr="004252AA" w:rsidTr="00EC3AC6">
        <w:trPr>
          <w:trHeight w:val="320"/>
        </w:trPr>
        <w:tc>
          <w:tcPr>
            <w:tcW w:w="1039" w:type="dxa"/>
            <w:vAlign w:val="center"/>
          </w:tcPr>
          <w:p w:rsidR="00EC3AC6" w:rsidRPr="004252AA" w:rsidRDefault="00EC3AC6">
            <w:pPr>
              <w:jc w:val="center"/>
              <w:rPr>
                <w:b/>
                <w:color w:val="auto"/>
                <w:sz w:val="18"/>
                <w:szCs w:val="18"/>
              </w:rPr>
            </w:pPr>
          </w:p>
        </w:tc>
        <w:tc>
          <w:tcPr>
            <w:tcW w:w="1366" w:type="dxa"/>
            <w:vAlign w:val="center"/>
          </w:tcPr>
          <w:p w:rsidR="00EC3AC6" w:rsidRPr="004252AA" w:rsidRDefault="00EC3AC6">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p w:rsidR="00574DCF" w:rsidRPr="004252AA" w:rsidRDefault="00574DCF">
            <w:pPr>
              <w:jc w:val="center"/>
              <w:rPr>
                <w:b/>
                <w:color w:val="auto"/>
                <w:sz w:val="18"/>
                <w:szCs w:val="18"/>
              </w:rPr>
            </w:pPr>
          </w:p>
        </w:tc>
        <w:tc>
          <w:tcPr>
            <w:tcW w:w="992" w:type="dxa"/>
            <w:vAlign w:val="center"/>
          </w:tcPr>
          <w:p w:rsidR="00EC3AC6" w:rsidRPr="004252AA" w:rsidRDefault="00EC3AC6">
            <w:pPr>
              <w:jc w:val="center"/>
              <w:rPr>
                <w:b/>
                <w:color w:val="auto"/>
                <w:sz w:val="18"/>
                <w:szCs w:val="18"/>
              </w:rPr>
            </w:pPr>
          </w:p>
        </w:tc>
        <w:tc>
          <w:tcPr>
            <w:tcW w:w="1031" w:type="dxa"/>
          </w:tcPr>
          <w:p w:rsidR="00EC3AC6" w:rsidRPr="004252AA" w:rsidRDefault="00EC3AC6">
            <w:pPr>
              <w:rPr>
                <w:b/>
                <w:color w:val="auto"/>
                <w:sz w:val="18"/>
                <w:szCs w:val="18"/>
              </w:rPr>
            </w:pPr>
          </w:p>
        </w:tc>
        <w:tc>
          <w:tcPr>
            <w:tcW w:w="2371" w:type="dxa"/>
          </w:tcPr>
          <w:p w:rsidR="00EC3AC6" w:rsidRPr="004252AA" w:rsidRDefault="00EC3AC6">
            <w:pPr>
              <w:rPr>
                <w:b/>
                <w:color w:val="auto"/>
                <w:sz w:val="18"/>
                <w:szCs w:val="18"/>
              </w:rPr>
            </w:pPr>
          </w:p>
        </w:tc>
        <w:tc>
          <w:tcPr>
            <w:tcW w:w="1843" w:type="dxa"/>
          </w:tcPr>
          <w:p w:rsidR="00EC3AC6" w:rsidRPr="004252AA" w:rsidRDefault="00EC3AC6">
            <w:pPr>
              <w:rPr>
                <w:b/>
                <w:color w:val="auto"/>
                <w:sz w:val="18"/>
                <w:szCs w:val="18"/>
              </w:rPr>
            </w:pPr>
          </w:p>
        </w:tc>
        <w:tc>
          <w:tcPr>
            <w:tcW w:w="1418" w:type="dxa"/>
          </w:tcPr>
          <w:p w:rsidR="00EC3AC6" w:rsidRPr="004252AA" w:rsidRDefault="00EC3AC6">
            <w:pPr>
              <w:rPr>
                <w:b/>
                <w:color w:val="auto"/>
                <w:sz w:val="18"/>
                <w:szCs w:val="18"/>
              </w:rPr>
            </w:pPr>
          </w:p>
        </w:tc>
      </w:tr>
    </w:tbl>
    <w:p w:rsidR="00CA70A6" w:rsidRPr="004252AA" w:rsidRDefault="00CA70A6">
      <w:pPr>
        <w:rPr>
          <w:rFonts w:ascii="Calibri" w:eastAsia="Calibri" w:hAnsi="Calibri" w:cs="Calibri"/>
          <w:b/>
          <w:smallCaps/>
          <w:sz w:val="18"/>
          <w:szCs w:val="18"/>
        </w:rPr>
      </w:pPr>
    </w:p>
    <w:p w:rsidR="00574DCF" w:rsidRPr="004252AA" w:rsidRDefault="00574DCF">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4252AA" w:rsidRPr="004252AA">
        <w:tc>
          <w:tcPr>
            <w:tcW w:w="2580" w:type="dxa"/>
          </w:tcPr>
          <w:p w:rsidR="00CA70A6" w:rsidRPr="004252AA" w:rsidRDefault="008C3703">
            <w:pPr>
              <w:jc w:val="center"/>
              <w:rPr>
                <w:b/>
                <w:smallCaps/>
                <w:color w:val="auto"/>
                <w:sz w:val="18"/>
                <w:szCs w:val="18"/>
              </w:rPr>
            </w:pPr>
            <w:r w:rsidRPr="004252AA">
              <w:rPr>
                <w:b/>
                <w:smallCaps/>
                <w:color w:val="auto"/>
                <w:sz w:val="18"/>
                <w:szCs w:val="18"/>
              </w:rPr>
              <w:t>Subtotal</w:t>
            </w:r>
          </w:p>
        </w:tc>
        <w:tc>
          <w:tcPr>
            <w:tcW w:w="1860" w:type="dxa"/>
          </w:tcPr>
          <w:p w:rsidR="00CA70A6" w:rsidRPr="004252AA" w:rsidRDefault="00CA70A6">
            <w:pPr>
              <w:jc w:val="center"/>
              <w:rPr>
                <w:b/>
                <w:smallCaps/>
                <w:color w:val="auto"/>
                <w:sz w:val="18"/>
                <w:szCs w:val="18"/>
              </w:rPr>
            </w:pPr>
          </w:p>
        </w:tc>
      </w:tr>
      <w:tr w:rsidR="004252AA" w:rsidRPr="004252AA">
        <w:tc>
          <w:tcPr>
            <w:tcW w:w="2580" w:type="dxa"/>
          </w:tcPr>
          <w:p w:rsidR="00CA70A6" w:rsidRPr="004252AA" w:rsidRDefault="008C3703">
            <w:pPr>
              <w:jc w:val="center"/>
              <w:rPr>
                <w:b/>
                <w:smallCaps/>
                <w:color w:val="auto"/>
                <w:sz w:val="18"/>
                <w:szCs w:val="18"/>
              </w:rPr>
            </w:pPr>
            <w:r w:rsidRPr="004252AA">
              <w:rPr>
                <w:b/>
                <w:smallCaps/>
                <w:color w:val="auto"/>
                <w:sz w:val="18"/>
                <w:szCs w:val="18"/>
              </w:rPr>
              <w:t>IVA</w:t>
            </w:r>
          </w:p>
        </w:tc>
        <w:tc>
          <w:tcPr>
            <w:tcW w:w="1860" w:type="dxa"/>
          </w:tcPr>
          <w:p w:rsidR="00CA70A6" w:rsidRPr="004252AA" w:rsidRDefault="00CA70A6">
            <w:pPr>
              <w:jc w:val="center"/>
              <w:rPr>
                <w:b/>
                <w:smallCaps/>
                <w:color w:val="auto"/>
                <w:sz w:val="18"/>
                <w:szCs w:val="18"/>
              </w:rPr>
            </w:pPr>
          </w:p>
        </w:tc>
      </w:tr>
      <w:tr w:rsidR="004252AA" w:rsidRPr="004252AA">
        <w:tc>
          <w:tcPr>
            <w:tcW w:w="2580" w:type="dxa"/>
          </w:tcPr>
          <w:p w:rsidR="00CA70A6" w:rsidRPr="004252AA" w:rsidRDefault="008C3703">
            <w:pPr>
              <w:jc w:val="center"/>
              <w:rPr>
                <w:b/>
                <w:smallCaps/>
                <w:color w:val="auto"/>
                <w:sz w:val="18"/>
                <w:szCs w:val="18"/>
              </w:rPr>
            </w:pPr>
            <w:r w:rsidRPr="004252AA">
              <w:rPr>
                <w:b/>
                <w:smallCaps/>
                <w:color w:val="auto"/>
                <w:sz w:val="18"/>
                <w:szCs w:val="18"/>
              </w:rPr>
              <w:t>total</w:t>
            </w:r>
          </w:p>
        </w:tc>
        <w:tc>
          <w:tcPr>
            <w:tcW w:w="1860" w:type="dxa"/>
          </w:tcPr>
          <w:p w:rsidR="00CA70A6" w:rsidRPr="004252AA" w:rsidRDefault="00CA70A6">
            <w:pPr>
              <w:jc w:val="center"/>
              <w:rPr>
                <w:b/>
                <w:smallCaps/>
                <w:color w:val="auto"/>
                <w:sz w:val="18"/>
                <w:szCs w:val="18"/>
              </w:rPr>
            </w:pPr>
          </w:p>
        </w:tc>
      </w:tr>
    </w:tbl>
    <w:p w:rsidR="00CA70A6" w:rsidRPr="004252AA" w:rsidRDefault="00CA70A6">
      <w:pPr>
        <w:rPr>
          <w:rFonts w:ascii="Calibri" w:eastAsia="Calibri" w:hAnsi="Calibri" w:cs="Calibri"/>
          <w:b/>
          <w:sz w:val="18"/>
          <w:szCs w:val="18"/>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CANTIDAD CON LETRA:</w:t>
      </w:r>
    </w:p>
    <w:p w:rsidR="00CA70A6" w:rsidRPr="004252AA" w:rsidRDefault="00CA70A6">
      <w:pPr>
        <w:rPr>
          <w:rFonts w:ascii="Calibri" w:eastAsia="Calibri" w:hAnsi="Calibri" w:cs="Calibri"/>
          <w:b/>
          <w:sz w:val="18"/>
          <w:szCs w:val="18"/>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 xml:space="preserve">TIEMPO DE ENTREGA:  </w:t>
      </w: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(Deberá especificar si son días hábiles y naturales, considerando los tiempos reales de entrega y fechas específicas).</w:t>
      </w:r>
    </w:p>
    <w:p w:rsidR="00CA70A6" w:rsidRPr="004252AA" w:rsidRDefault="00CA70A6">
      <w:pPr>
        <w:rPr>
          <w:rFonts w:ascii="Calibri" w:eastAsia="Calibri" w:hAnsi="Calibri" w:cs="Calibri"/>
          <w:b/>
          <w:sz w:val="18"/>
          <w:szCs w:val="18"/>
        </w:rPr>
      </w:pP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CONDICIONES DE PAGO:</w:t>
      </w:r>
    </w:p>
    <w:p w:rsidR="00CA70A6" w:rsidRPr="004252AA" w:rsidRDefault="008C3703">
      <w:pPr>
        <w:rPr>
          <w:rFonts w:ascii="Calibri" w:eastAsia="Calibri" w:hAnsi="Calibri" w:cs="Calibri"/>
          <w:b/>
          <w:sz w:val="18"/>
          <w:szCs w:val="18"/>
        </w:rPr>
      </w:pPr>
      <w:r w:rsidRPr="004252AA">
        <w:rPr>
          <w:rFonts w:ascii="Calibri" w:eastAsia="Calibri" w:hAnsi="Calibri" w:cs="Calibri"/>
          <w:b/>
          <w:sz w:val="18"/>
          <w:szCs w:val="18"/>
        </w:rPr>
        <w:t>(De solicitar pagos parciales, deberá especificar el monto de cada parcialidad contra entrega y entera satisfacción de</w:t>
      </w:r>
      <w:r w:rsidR="00E130A3" w:rsidRPr="004252AA">
        <w:rPr>
          <w:rFonts w:ascii="Calibri" w:eastAsia="Calibri" w:hAnsi="Calibri" w:cs="Calibri"/>
          <w:b/>
          <w:sz w:val="18"/>
          <w:szCs w:val="18"/>
        </w:rPr>
        <w:t xml:space="preserve">l </w:t>
      </w:r>
      <w:r w:rsidR="00F97F13" w:rsidRPr="004252AA">
        <w:rPr>
          <w:rFonts w:ascii="Calibri" w:eastAsia="Calibri" w:hAnsi="Calibri" w:cs="Calibri"/>
          <w:b/>
          <w:sz w:val="18"/>
          <w:szCs w:val="18"/>
        </w:rPr>
        <w:t>Hogar Cabañas</w:t>
      </w:r>
      <w:r w:rsidRPr="004252AA">
        <w:rPr>
          <w:rFonts w:ascii="Calibri" w:eastAsia="Calibri" w:hAnsi="Calibri" w:cs="Calibri"/>
          <w:b/>
          <w:sz w:val="18"/>
          <w:szCs w:val="18"/>
        </w:rPr>
        <w:t>.</w:t>
      </w:r>
    </w:p>
    <w:p w:rsidR="00CA70A6" w:rsidRPr="004252AA" w:rsidRDefault="00CA70A6">
      <w:pPr>
        <w:rPr>
          <w:rFonts w:ascii="Calibri" w:eastAsia="Calibri" w:hAnsi="Calibri" w:cs="Calibri"/>
          <w:b/>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 xml:space="preserve">Declaro bajo protesta de decir verdad que los precios cotizados son bajo la condición de </w:t>
      </w:r>
      <w:r w:rsidRPr="004252AA">
        <w:rPr>
          <w:rFonts w:ascii="Calibri" w:eastAsia="Calibri" w:hAnsi="Calibri" w:cs="Calibri"/>
          <w:b/>
          <w:sz w:val="18"/>
          <w:szCs w:val="18"/>
        </w:rPr>
        <w:t>precios fijos</w:t>
      </w:r>
      <w:r w:rsidRPr="004252AA">
        <w:rPr>
          <w:rFonts w:ascii="Calibri" w:eastAsia="Calibri" w:hAnsi="Calibri" w:cs="Calibri"/>
          <w:sz w:val="18"/>
          <w:szCs w:val="18"/>
        </w:rPr>
        <w:t xml:space="preserve"> hasta la total prestación de los servicios.</w:t>
      </w:r>
    </w:p>
    <w:p w:rsidR="00CA70A6" w:rsidRPr="004252AA" w:rsidRDefault="00CA70A6">
      <w:pPr>
        <w:jc w:val="both"/>
        <w:rPr>
          <w:rFonts w:ascii="Calibri" w:eastAsia="Calibri" w:hAnsi="Calibri" w:cs="Calibri"/>
          <w:sz w:val="18"/>
          <w:szCs w:val="18"/>
        </w:rPr>
      </w:pPr>
    </w:p>
    <w:p w:rsidR="00CA70A6" w:rsidRPr="004252AA" w:rsidRDefault="008C3703" w:rsidP="004A4AB7">
      <w:pPr>
        <w:jc w:val="both"/>
        <w:rPr>
          <w:rFonts w:ascii="Calibri" w:eastAsia="Calibri" w:hAnsi="Calibri" w:cs="Calibri"/>
          <w:sz w:val="18"/>
          <w:szCs w:val="18"/>
        </w:rPr>
      </w:pPr>
      <w:r w:rsidRPr="004252AA">
        <w:rPr>
          <w:rFonts w:ascii="Calibri" w:eastAsia="Calibri" w:hAnsi="Calibri" w:cs="Calibri"/>
          <w:sz w:val="18"/>
          <w:szCs w:val="18"/>
        </w:rPr>
        <w:t xml:space="preserve">Manifiesto que los precios cotizados en la presente propuesta, serán los mismos en caso de que la </w:t>
      </w:r>
      <w:r w:rsidR="004A4AB7" w:rsidRPr="004252AA">
        <w:rPr>
          <w:rFonts w:ascii="Calibri" w:eastAsia="Calibri" w:hAnsi="Calibri" w:cs="Calibri"/>
          <w:sz w:val="18"/>
          <w:szCs w:val="18"/>
        </w:rPr>
        <w:t xml:space="preserve">UNIDAD CENTRALIZADA DE COMPRAS DE HOGAR CABAÑAS </w:t>
      </w:r>
      <w:r w:rsidRPr="004252AA">
        <w:rPr>
          <w:rFonts w:ascii="Calibri" w:eastAsia="Calibri" w:hAnsi="Calibri" w:cs="Calibri"/>
          <w:sz w:val="18"/>
          <w:szCs w:val="18"/>
        </w:rPr>
        <w:t>opte por realizar ajustes al momento de adjudic</w:t>
      </w:r>
      <w:r w:rsidR="00782958" w:rsidRPr="004252AA">
        <w:rPr>
          <w:rFonts w:ascii="Calibri" w:eastAsia="Calibri" w:hAnsi="Calibri" w:cs="Calibri"/>
          <w:sz w:val="18"/>
          <w:szCs w:val="18"/>
        </w:rPr>
        <w:t xml:space="preserve">ar de forma parcial los </w:t>
      </w:r>
      <w:r w:rsidRPr="004252AA">
        <w:rPr>
          <w:rFonts w:ascii="Calibri" w:eastAsia="Calibri" w:hAnsi="Calibri" w:cs="Calibri"/>
          <w:sz w:val="18"/>
          <w:szCs w:val="18"/>
        </w:rPr>
        <w:t>servicios objeto de este proceso de adquisición.</w:t>
      </w:r>
    </w:p>
    <w:p w:rsidR="00CA70A6" w:rsidRPr="004252AA" w:rsidRDefault="00CA70A6" w:rsidP="00773DAD">
      <w:pPr>
        <w:rPr>
          <w:rFonts w:ascii="Calibri" w:eastAsia="Calibri" w:hAnsi="Calibri" w:cs="Calibri"/>
          <w:b/>
          <w:sz w:val="18"/>
          <w:szCs w:val="18"/>
        </w:rPr>
      </w:pPr>
    </w:p>
    <w:p w:rsidR="00BA78A8" w:rsidRPr="004252AA" w:rsidRDefault="00BA78A8" w:rsidP="00773DAD">
      <w:pP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CA70A6" w:rsidRPr="004252AA" w:rsidRDefault="00CA70A6">
      <w:pPr>
        <w:jc w:val="center"/>
        <w:rPr>
          <w:rFonts w:ascii="Calibri" w:eastAsia="Calibri" w:hAnsi="Calibri" w:cs="Calibri"/>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___________________________</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Nombre y firma del Participante</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o Representante Legal del mismo.</w:t>
      </w:r>
    </w:p>
    <w:p w:rsidR="00FA4F4B" w:rsidRPr="004252AA" w:rsidRDefault="00FA4F4B">
      <w:pPr>
        <w:jc w:val="center"/>
        <w:rPr>
          <w:rFonts w:ascii="Calibri" w:eastAsia="Calibri" w:hAnsi="Calibri" w:cs="Calibri"/>
          <w:b/>
          <w:sz w:val="18"/>
          <w:szCs w:val="18"/>
        </w:rPr>
      </w:pPr>
    </w:p>
    <w:p w:rsidR="00AB5AF2" w:rsidRPr="004252AA" w:rsidRDefault="00AB5AF2">
      <w:pPr>
        <w:jc w:val="center"/>
        <w:rPr>
          <w:rFonts w:ascii="Calibri" w:eastAsia="Calibri" w:hAnsi="Calibri" w:cs="Calibri"/>
          <w:b/>
          <w:sz w:val="18"/>
          <w:szCs w:val="18"/>
        </w:rPr>
      </w:pPr>
    </w:p>
    <w:p w:rsidR="00CA171F" w:rsidRPr="004252AA" w:rsidRDefault="00CA171F">
      <w:pPr>
        <w:jc w:val="center"/>
        <w:rPr>
          <w:rFonts w:ascii="Calibri" w:eastAsia="Calibri" w:hAnsi="Calibri" w:cs="Calibri"/>
          <w:b/>
          <w:sz w:val="18"/>
          <w:szCs w:val="18"/>
        </w:rPr>
      </w:pPr>
    </w:p>
    <w:p w:rsidR="00552902" w:rsidRPr="004252AA" w:rsidRDefault="00552902">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485782" w:rsidRPr="004252AA" w:rsidRDefault="00485782">
      <w:pPr>
        <w:jc w:val="center"/>
        <w:rPr>
          <w:rFonts w:ascii="Calibri" w:eastAsia="Calibri" w:hAnsi="Calibri" w:cs="Calibri"/>
          <w:b/>
          <w:sz w:val="18"/>
          <w:szCs w:val="18"/>
        </w:rPr>
      </w:pPr>
    </w:p>
    <w:p w:rsidR="00485782" w:rsidRPr="004252AA" w:rsidRDefault="00485782">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CA70A6" w:rsidRPr="004252AA" w:rsidRDefault="00EC3AC6" w:rsidP="00574DCF">
      <w:pPr>
        <w:jc w:val="center"/>
        <w:rPr>
          <w:rFonts w:ascii="Calibri" w:eastAsia="Calibri" w:hAnsi="Calibri" w:cs="Calibri"/>
          <w:b/>
          <w:sz w:val="18"/>
          <w:szCs w:val="18"/>
        </w:rPr>
      </w:pPr>
      <w:r w:rsidRPr="004252AA">
        <w:rPr>
          <w:rFonts w:ascii="Calibri" w:eastAsia="Calibri" w:hAnsi="Calibri" w:cs="Calibri"/>
          <w:b/>
          <w:sz w:val="18"/>
          <w:szCs w:val="18"/>
        </w:rPr>
        <w:br w:type="page"/>
      </w:r>
      <w:r w:rsidR="008C3703" w:rsidRPr="004252AA">
        <w:rPr>
          <w:rFonts w:ascii="Calibri" w:eastAsia="Calibri" w:hAnsi="Calibri" w:cs="Calibri"/>
          <w:b/>
          <w:sz w:val="18"/>
          <w:szCs w:val="18"/>
        </w:rPr>
        <w:lastRenderedPageBreak/>
        <w:t>ANEXO 4</w:t>
      </w:r>
    </w:p>
    <w:p w:rsidR="00CA70A6" w:rsidRPr="004252AA" w:rsidRDefault="00CA70A6">
      <w:pPr>
        <w:jc w:val="center"/>
        <w:rPr>
          <w:rFonts w:ascii="Calibri" w:eastAsia="Calibri" w:hAnsi="Calibri" w:cs="Calibri"/>
          <w:sz w:val="18"/>
          <w:szCs w:val="18"/>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pPr>
        <w:rPr>
          <w:rFonts w:ascii="Calibri" w:eastAsia="Calibri" w:hAnsi="Calibri" w:cs="Calibri"/>
          <w:b/>
          <w:smallCaps/>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mallCaps/>
          <w:sz w:val="18"/>
          <w:szCs w:val="18"/>
        </w:rPr>
        <w:t>CARTA DE PROPOSICIÓN</w:t>
      </w:r>
    </w:p>
    <w:p w:rsidR="00CA70A6" w:rsidRPr="004252AA" w:rsidRDefault="00AB5AF2">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w:t>
      </w:r>
      <w:r w:rsidR="00B85BCF" w:rsidRPr="004252AA">
        <w:rPr>
          <w:rFonts w:ascii="Calibri" w:eastAsia="Calibri" w:hAnsi="Calibri" w:cs="Calibri"/>
          <w:sz w:val="18"/>
          <w:szCs w:val="18"/>
        </w:rPr>
        <w:t xml:space="preserve">Jalisco, a ___ de ____ del </w:t>
      </w:r>
      <w:r w:rsidR="000700D5" w:rsidRPr="004252AA">
        <w:rPr>
          <w:rFonts w:ascii="Calibri" w:eastAsia="Calibri" w:hAnsi="Calibri" w:cs="Calibri"/>
          <w:sz w:val="18"/>
          <w:szCs w:val="18"/>
        </w:rPr>
        <w:t>202</w:t>
      </w:r>
      <w:r w:rsidR="00EC3AC6" w:rsidRPr="004252AA">
        <w:rPr>
          <w:rFonts w:ascii="Calibri" w:eastAsia="Calibri" w:hAnsi="Calibri" w:cs="Calibri"/>
          <w:sz w:val="18"/>
          <w:szCs w:val="18"/>
        </w:rPr>
        <w:t>4</w:t>
      </w:r>
      <w:r w:rsidR="00B85BCF" w:rsidRPr="004252AA">
        <w:rPr>
          <w:rFonts w:ascii="Calibri" w:eastAsia="Calibri" w:hAnsi="Calibri" w:cs="Calibri"/>
          <w:sz w:val="18"/>
          <w:szCs w:val="18"/>
        </w:rPr>
        <w:t>.</w:t>
      </w:r>
    </w:p>
    <w:p w:rsidR="00CA70A6" w:rsidRPr="004252AA" w:rsidRDefault="00CA70A6">
      <w:pPr>
        <w:rPr>
          <w:rFonts w:ascii="Calibri" w:eastAsia="Calibri" w:hAnsi="Calibri" w:cs="Calibri"/>
          <w:b/>
          <w:sz w:val="18"/>
          <w:szCs w:val="18"/>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5340E2" w:rsidRPr="004252AA" w:rsidRDefault="005340E2" w:rsidP="005340E2">
      <w:pPr>
        <w:jc w:val="both"/>
        <w:rPr>
          <w:rFonts w:ascii="Calibri" w:eastAsia="Calibri" w:hAnsi="Calibri" w:cs="Calibri"/>
          <w:b/>
          <w:sz w:val="18"/>
          <w:szCs w:val="18"/>
        </w:rPr>
      </w:pPr>
    </w:p>
    <w:p w:rsidR="00CA70A6" w:rsidRPr="004252AA" w:rsidRDefault="00CA70A6">
      <w:pPr>
        <w:jc w:val="both"/>
        <w:rPr>
          <w:rFonts w:ascii="Calibri" w:eastAsia="Calibri" w:hAnsi="Calibri" w:cs="Calibri"/>
          <w:b/>
          <w:sz w:val="18"/>
          <w:szCs w:val="18"/>
        </w:rPr>
      </w:pPr>
    </w:p>
    <w:p w:rsidR="00CA70A6" w:rsidRPr="004252AA" w:rsidRDefault="008C3703" w:rsidP="00EC3AC6">
      <w:pPr>
        <w:jc w:val="both"/>
        <w:rPr>
          <w:rFonts w:ascii="Calibri" w:eastAsia="Calibri" w:hAnsi="Calibri" w:cs="Calibri"/>
          <w:b/>
          <w:sz w:val="18"/>
          <w:szCs w:val="18"/>
        </w:rPr>
      </w:pPr>
      <w:r w:rsidRPr="004252AA">
        <w:rPr>
          <w:rFonts w:ascii="Calibri" w:eastAsia="Calibri" w:hAnsi="Calibri" w:cs="Calibri"/>
          <w:sz w:val="18"/>
          <w:szCs w:val="18"/>
        </w:rPr>
        <w:t xml:space="preserve">En atención al procedimiento de </w:t>
      </w:r>
      <w:r w:rsidR="00EC3AC6" w:rsidRPr="004252AA">
        <w:rPr>
          <w:rFonts w:ascii="Calibri" w:eastAsia="Calibri" w:hAnsi="Calibri" w:cs="Calibri"/>
          <w:b/>
          <w:sz w:val="18"/>
          <w:szCs w:val="18"/>
        </w:rPr>
        <w:t xml:space="preserve">LICITACIÓN PÚBLICA LOCAL LPLSCC/HC/001/2024, SIN CONCURRENCIA DEL COMITÉ, “CONTRATACIÓN DEL SERVICIO DE FUMIGACIÓN PARA EL HOGAR CABAÑAS Y CASA VARONES” </w:t>
      </w:r>
      <w:r w:rsidRPr="004252AA">
        <w:rPr>
          <w:rFonts w:ascii="Calibri" w:eastAsia="Calibri" w:hAnsi="Calibri" w:cs="Calibri"/>
          <w:sz w:val="18"/>
          <w:szCs w:val="18"/>
        </w:rPr>
        <w:t xml:space="preserve">(En lo subsecuente “el proceso de </w:t>
      </w:r>
      <w:r w:rsidR="005340E2" w:rsidRPr="004252AA">
        <w:rPr>
          <w:rFonts w:ascii="Calibri" w:eastAsia="Calibri" w:hAnsi="Calibri" w:cs="Calibri"/>
          <w:sz w:val="18"/>
          <w:szCs w:val="18"/>
        </w:rPr>
        <w:t>licitación</w:t>
      </w:r>
      <w:r w:rsidRPr="004252AA">
        <w:rPr>
          <w:rFonts w:ascii="Calibri" w:eastAsia="Calibri" w:hAnsi="Calibri" w:cs="Calibri"/>
          <w:sz w:val="18"/>
          <w:szCs w:val="18"/>
        </w:rPr>
        <w:t xml:space="preserve">”), el suscrito </w:t>
      </w:r>
      <w:r w:rsidRPr="004252AA">
        <w:rPr>
          <w:rFonts w:ascii="Calibri" w:eastAsia="Calibri" w:hAnsi="Calibri" w:cs="Calibri"/>
          <w:i/>
          <w:sz w:val="18"/>
          <w:szCs w:val="18"/>
        </w:rPr>
        <w:t>(nombre del firmante)</w:t>
      </w:r>
      <w:r w:rsidRPr="004252AA">
        <w:rPr>
          <w:rFonts w:ascii="Calibri" w:eastAsia="Calibri" w:hAnsi="Calibri" w:cs="Calibri"/>
          <w:sz w:val="18"/>
          <w:szCs w:val="18"/>
        </w:rPr>
        <w:t xml:space="preserve"> en mi calidad de Representante Legal de </w:t>
      </w:r>
      <w:r w:rsidRPr="004252AA">
        <w:rPr>
          <w:rFonts w:ascii="Calibri" w:eastAsia="Calibri" w:hAnsi="Calibri" w:cs="Calibri"/>
          <w:i/>
          <w:sz w:val="18"/>
          <w:szCs w:val="18"/>
        </w:rPr>
        <w:t>(Nombre del Participante</w:t>
      </w:r>
      <w:r w:rsidRPr="004252AA">
        <w:rPr>
          <w:rFonts w:ascii="Calibri" w:eastAsia="Calibri" w:hAnsi="Calibri" w:cs="Calibri"/>
          <w:sz w:val="18"/>
          <w:szCs w:val="18"/>
        </w:rPr>
        <w:t xml:space="preserve">), manifiesto </w:t>
      </w:r>
      <w:r w:rsidRPr="004252AA">
        <w:rPr>
          <w:rFonts w:ascii="Calibri" w:eastAsia="Calibri" w:hAnsi="Calibri" w:cs="Calibri"/>
          <w:b/>
          <w:sz w:val="18"/>
          <w:szCs w:val="18"/>
        </w:rPr>
        <w:t>bajo protesta de decir verdad</w:t>
      </w:r>
      <w:r w:rsidRPr="004252AA">
        <w:rPr>
          <w:rFonts w:ascii="Calibri" w:eastAsia="Calibri" w:hAnsi="Calibri" w:cs="Calibri"/>
          <w:sz w:val="18"/>
          <w:szCs w:val="18"/>
        </w:rPr>
        <w:t xml:space="preserve"> que:</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4252AA">
        <w:rPr>
          <w:rFonts w:ascii="Calibri" w:eastAsia="Calibri" w:hAnsi="Calibri" w:cs="Calibri"/>
          <w:i/>
          <w:sz w:val="18"/>
          <w:szCs w:val="18"/>
          <w:u w:val="single"/>
        </w:rPr>
        <w:t>Persona Física o Jurídica)</w:t>
      </w:r>
      <w:r w:rsidRPr="004252AA">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4252AA" w:rsidRDefault="008C3703" w:rsidP="004A4AB7">
      <w:pPr>
        <w:numPr>
          <w:ilvl w:val="0"/>
          <w:numId w:val="9"/>
        </w:numPr>
        <w:ind w:hanging="360"/>
        <w:jc w:val="both"/>
        <w:rPr>
          <w:rFonts w:ascii="Calibri" w:eastAsia="Calibri" w:hAnsi="Calibri" w:cs="Calibri"/>
          <w:b/>
          <w:sz w:val="18"/>
          <w:szCs w:val="18"/>
        </w:rPr>
      </w:pPr>
      <w:r w:rsidRPr="004252AA">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4252AA">
        <w:rPr>
          <w:rFonts w:ascii="Calibri" w:eastAsia="Calibri" w:hAnsi="Calibri" w:cs="Calibri"/>
          <w:b/>
          <w:sz w:val="18"/>
          <w:szCs w:val="18"/>
        </w:rPr>
        <w:t>UNIDAD CENTRALIZADA DE COMPRAS DE HOGAR CABAÑAS</w:t>
      </w:r>
      <w:r w:rsidRPr="004252AA">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Que mi representante entregará (o</w:t>
      </w:r>
      <w:r w:rsidR="00782958" w:rsidRPr="004252AA">
        <w:rPr>
          <w:rFonts w:ascii="Calibri" w:eastAsia="Calibri" w:hAnsi="Calibri" w:cs="Calibri"/>
          <w:sz w:val="18"/>
          <w:szCs w:val="18"/>
        </w:rPr>
        <w:t xml:space="preserve"> “Que entregaré”) los </w:t>
      </w:r>
      <w:r w:rsidRPr="004252AA">
        <w:rPr>
          <w:rFonts w:ascii="Calibri" w:eastAsia="Calibri" w:hAnsi="Calibri" w:cs="Calibri"/>
          <w:sz w:val="18"/>
          <w:szCs w:val="18"/>
        </w:rPr>
        <w:t xml:space="preserve">servicios a que se refiere el presente Procedimiento de Licitación de acuerdo con las especificaciones y condiciones requeridas en las Bases de este proceso de adjudicación, con los precios unitarios señalados en mi propuesta económica. </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4252AA">
        <w:rPr>
          <w:rFonts w:ascii="Calibri" w:eastAsia="Calibri" w:hAnsi="Calibri" w:cs="Calibri"/>
          <w:sz w:val="18"/>
          <w:szCs w:val="18"/>
        </w:rPr>
        <w:t xml:space="preserve"> </w:t>
      </w:r>
      <w:r w:rsidRPr="004252AA">
        <w:rPr>
          <w:rFonts w:ascii="Calibri" w:eastAsia="Calibri" w:hAnsi="Calibri" w:cs="Calibri"/>
          <w:sz w:val="18"/>
          <w:szCs w:val="18"/>
        </w:rPr>
        <w:t xml:space="preserve">servicios hasta su recepción total por parte del </w:t>
      </w:r>
      <w:r w:rsidR="00634846" w:rsidRPr="004252AA">
        <w:rPr>
          <w:rFonts w:ascii="Calibri" w:eastAsia="Calibri" w:hAnsi="Calibri" w:cs="Calibri"/>
          <w:sz w:val="18"/>
          <w:szCs w:val="18"/>
        </w:rPr>
        <w:t>Hogar Cabañas</w:t>
      </w:r>
      <w:r w:rsidRPr="004252AA">
        <w:rPr>
          <w:rFonts w:ascii="Calibri" w:eastAsia="Calibri" w:hAnsi="Calibri" w:cs="Calibri"/>
          <w:sz w:val="18"/>
          <w:szCs w:val="18"/>
        </w:rPr>
        <w:t>.</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 xml:space="preserve">Manifiesto que los precios cotizados en la presente propuesta, serán los mismos en caso de que </w:t>
      </w:r>
      <w:r w:rsidR="000B14FC" w:rsidRPr="004252AA">
        <w:rPr>
          <w:rFonts w:ascii="Calibri" w:eastAsia="Calibri" w:hAnsi="Calibri" w:cs="Calibri"/>
          <w:sz w:val="18"/>
          <w:szCs w:val="18"/>
        </w:rPr>
        <w:t>el Hogar Cabañas</w:t>
      </w:r>
      <w:r w:rsidRPr="004252AA">
        <w:rPr>
          <w:rFonts w:ascii="Calibri" w:eastAsia="Calibri" w:hAnsi="Calibri" w:cs="Calibri"/>
          <w:sz w:val="18"/>
          <w:szCs w:val="18"/>
        </w:rPr>
        <w:t xml:space="preserve"> opte por realizar ajustes al momento de adjudica</w:t>
      </w:r>
      <w:r w:rsidR="00782958" w:rsidRPr="004252AA">
        <w:rPr>
          <w:rFonts w:ascii="Calibri" w:eastAsia="Calibri" w:hAnsi="Calibri" w:cs="Calibri"/>
          <w:sz w:val="18"/>
          <w:szCs w:val="18"/>
        </w:rPr>
        <w:t xml:space="preserve">r de forma parcial los </w:t>
      </w:r>
      <w:r w:rsidRPr="004252AA">
        <w:rPr>
          <w:rFonts w:ascii="Calibri" w:eastAsia="Calibri" w:hAnsi="Calibri" w:cs="Calibri"/>
          <w:sz w:val="18"/>
          <w:szCs w:val="18"/>
        </w:rPr>
        <w:t>servicios objeto de este proceso de adquisición.</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4252AA">
        <w:rPr>
          <w:rFonts w:ascii="Calibri" w:eastAsia="Calibri" w:hAnsi="Calibri" w:cs="Calibri"/>
          <w:b/>
          <w:smallCaps/>
          <w:sz w:val="18"/>
          <w:szCs w:val="18"/>
        </w:rPr>
        <w:t xml:space="preserve">DESCALIFICACIÓN DE LOS PARTICIPANTES </w:t>
      </w:r>
      <w:r w:rsidRPr="004252AA">
        <w:rPr>
          <w:rFonts w:ascii="Calibri" w:eastAsia="Calibri" w:hAnsi="Calibri" w:cs="Calibri"/>
          <w:sz w:val="18"/>
          <w:szCs w:val="18"/>
        </w:rPr>
        <w:t>que se indican en las Bases del presente proceso de adjudicación.</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4252AA" w:rsidRDefault="008C3703">
      <w:pPr>
        <w:numPr>
          <w:ilvl w:val="0"/>
          <w:numId w:val="9"/>
        </w:numPr>
        <w:ind w:hanging="360"/>
        <w:jc w:val="both"/>
        <w:rPr>
          <w:rFonts w:ascii="Calibri" w:eastAsia="Calibri" w:hAnsi="Calibri" w:cs="Calibri"/>
        </w:rPr>
      </w:pPr>
      <w:r w:rsidRPr="004252AA">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4252AA" w:rsidRDefault="00485782">
      <w:pPr>
        <w:numPr>
          <w:ilvl w:val="0"/>
          <w:numId w:val="9"/>
        </w:numPr>
        <w:ind w:hanging="360"/>
        <w:jc w:val="both"/>
        <w:rPr>
          <w:rFonts w:ascii="Calibri" w:eastAsia="Calibri" w:hAnsi="Calibri" w:cs="Calibri"/>
        </w:rPr>
      </w:pPr>
      <w:r w:rsidRPr="004252AA">
        <w:rPr>
          <w:rFonts w:ascii="Calibri" w:eastAsia="Calibri" w:hAnsi="Calibri" w:cs="Calibri"/>
          <w:sz w:val="18"/>
          <w:szCs w:val="18"/>
        </w:rPr>
        <w:t>Que no me encuentro dentro de las listas a que se refiere el artículo 69 B del Código Fiscal de la Federación.</w:t>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F24D22" w:rsidRPr="004252AA" w:rsidRDefault="00F24D22">
      <w:pPr>
        <w:jc w:val="center"/>
        <w:rPr>
          <w:rFonts w:ascii="Calibri" w:eastAsia="Calibri" w:hAnsi="Calibri" w:cs="Calibri"/>
          <w:b/>
          <w:sz w:val="18"/>
          <w:szCs w:val="18"/>
        </w:rPr>
      </w:pPr>
    </w:p>
    <w:p w:rsidR="00F24D22" w:rsidRPr="004252AA" w:rsidRDefault="00F24D22">
      <w:pPr>
        <w:jc w:val="center"/>
        <w:rPr>
          <w:rFonts w:ascii="Calibri" w:eastAsia="Calibri" w:hAnsi="Calibri" w:cs="Calibri"/>
          <w:b/>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_____________________________</w:t>
      </w:r>
    </w:p>
    <w:p w:rsidR="00F24D22" w:rsidRPr="004252AA" w:rsidRDefault="008C3703" w:rsidP="00D479B8">
      <w:pPr>
        <w:jc w:val="center"/>
        <w:rPr>
          <w:rFonts w:ascii="Calibri" w:eastAsia="Calibri" w:hAnsi="Calibri" w:cs="Calibri"/>
          <w:sz w:val="18"/>
          <w:szCs w:val="18"/>
        </w:rPr>
      </w:pPr>
      <w:r w:rsidRPr="004252AA">
        <w:rPr>
          <w:rFonts w:ascii="Calibri" w:eastAsia="Calibri" w:hAnsi="Calibri" w:cs="Calibri"/>
          <w:sz w:val="18"/>
          <w:szCs w:val="18"/>
        </w:rPr>
        <w:t>Nombre y firma del Participante o Representante Legal del mismo</w:t>
      </w:r>
    </w:p>
    <w:p w:rsidR="00F24D22" w:rsidRPr="004252AA" w:rsidRDefault="00F24D22">
      <w:pPr>
        <w:jc w:val="center"/>
        <w:rPr>
          <w:rFonts w:ascii="Calibri" w:eastAsia="Calibri" w:hAnsi="Calibri" w:cs="Calibri"/>
          <w:b/>
          <w:sz w:val="18"/>
          <w:szCs w:val="18"/>
        </w:rPr>
      </w:pPr>
    </w:p>
    <w:p w:rsidR="00EC3AC6" w:rsidRPr="004252AA" w:rsidRDefault="00EC3AC6">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lastRenderedPageBreak/>
        <w:t>ANEXO 5</w:t>
      </w:r>
    </w:p>
    <w:p w:rsidR="00CA70A6" w:rsidRPr="004252AA" w:rsidRDefault="00CA70A6">
      <w:pPr>
        <w:jc w:val="center"/>
        <w:rPr>
          <w:rFonts w:ascii="Calibri" w:eastAsia="Calibri" w:hAnsi="Calibri" w:cs="Calibri"/>
          <w:b/>
          <w:sz w:val="18"/>
          <w:szCs w:val="18"/>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pPr>
        <w:rPr>
          <w:rFonts w:ascii="Calibri" w:eastAsia="Calibri" w:hAnsi="Calibri" w:cs="Calibri"/>
          <w:sz w:val="18"/>
          <w:szCs w:val="18"/>
        </w:rPr>
      </w:pPr>
    </w:p>
    <w:p w:rsidR="00CA70A6" w:rsidRPr="004252AA" w:rsidRDefault="00B67997" w:rsidP="00D479B8">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___ de ____ del </w:t>
      </w:r>
      <w:r w:rsidR="00EC3AC6" w:rsidRPr="004252AA">
        <w:rPr>
          <w:rFonts w:ascii="Calibri" w:eastAsia="Calibri" w:hAnsi="Calibri" w:cs="Calibri"/>
          <w:sz w:val="18"/>
          <w:szCs w:val="18"/>
        </w:rPr>
        <w:t>2024</w:t>
      </w:r>
      <w:r w:rsidR="008C3703" w:rsidRPr="004252AA">
        <w:rPr>
          <w:rFonts w:ascii="Calibri" w:eastAsia="Calibri" w:hAnsi="Calibri" w:cs="Calibri"/>
          <w:sz w:val="18"/>
          <w:szCs w:val="18"/>
        </w:rPr>
        <w:t>.</w:t>
      </w:r>
    </w:p>
    <w:p w:rsidR="000B14FC" w:rsidRPr="004252AA"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4252AA">
        <w:rPr>
          <w:rFonts w:ascii="Calibri" w:eastAsia="Calibri" w:hAnsi="Calibri" w:cs="Calibri"/>
          <w:b/>
          <w:smallCaps/>
          <w:sz w:val="18"/>
          <w:szCs w:val="18"/>
        </w:rPr>
        <w:t>ACREDITACIÓN</w:t>
      </w: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D479B8" w:rsidRPr="004252AA" w:rsidRDefault="00D479B8">
      <w:pPr>
        <w:rPr>
          <w:rFonts w:ascii="Calibri" w:eastAsia="Calibri" w:hAnsi="Calibri" w:cs="Calibri"/>
          <w:sz w:val="18"/>
          <w:szCs w:val="18"/>
        </w:rPr>
      </w:pPr>
    </w:p>
    <w:p w:rsidR="00CA70A6" w:rsidRPr="004252AA" w:rsidRDefault="008C3703" w:rsidP="00EC3AC6">
      <w:pPr>
        <w:jc w:val="both"/>
        <w:rPr>
          <w:rFonts w:ascii="Calibri" w:eastAsia="Calibri" w:hAnsi="Calibri" w:cs="Calibri"/>
          <w:b/>
          <w:sz w:val="18"/>
          <w:szCs w:val="18"/>
        </w:rPr>
      </w:pPr>
      <w:r w:rsidRPr="004252AA">
        <w:rPr>
          <w:rFonts w:ascii="Calibri" w:eastAsia="Calibri" w:hAnsi="Calibri" w:cs="Calibri"/>
          <w:sz w:val="18"/>
          <w:szCs w:val="18"/>
        </w:rPr>
        <w:t xml:space="preserve">Yo, </w:t>
      </w:r>
      <w:r w:rsidRPr="004252AA">
        <w:rPr>
          <w:rFonts w:ascii="Calibri" w:eastAsia="Calibri" w:hAnsi="Calibri" w:cs="Calibri"/>
          <w:sz w:val="18"/>
          <w:szCs w:val="18"/>
          <w:u w:val="single"/>
        </w:rPr>
        <w:t>(nombre),</w:t>
      </w:r>
      <w:r w:rsidRPr="004252AA">
        <w:rPr>
          <w:rFonts w:ascii="Calibri" w:eastAsia="Calibri" w:hAnsi="Calibri" w:cs="Calibri"/>
          <w:sz w:val="18"/>
          <w:szCs w:val="18"/>
        </w:rPr>
        <w:t xml:space="preserve"> manifiesto </w:t>
      </w:r>
      <w:r w:rsidRPr="004252AA">
        <w:rPr>
          <w:rFonts w:ascii="Calibri" w:eastAsia="Calibri" w:hAnsi="Calibri" w:cs="Calibri"/>
          <w:b/>
          <w:sz w:val="18"/>
          <w:szCs w:val="18"/>
        </w:rPr>
        <w:t>bajo protesta de decir verdad</w:t>
      </w:r>
      <w:r w:rsidRPr="004252AA">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4252AA">
        <w:rPr>
          <w:rFonts w:ascii="Calibri" w:eastAsia="Calibri" w:hAnsi="Calibri" w:cs="Calibri"/>
          <w:b/>
          <w:sz w:val="18"/>
          <w:szCs w:val="18"/>
        </w:rPr>
        <w:t>Procedimiento de</w:t>
      </w:r>
      <w:r w:rsidR="005340E2" w:rsidRPr="004252AA">
        <w:rPr>
          <w:rFonts w:ascii="Calibri" w:eastAsia="Calibri" w:hAnsi="Calibri" w:cs="Calibri"/>
          <w:b/>
          <w:sz w:val="18"/>
          <w:szCs w:val="18"/>
        </w:rPr>
        <w:t xml:space="preserve"> </w:t>
      </w:r>
      <w:r w:rsidR="00EC3AC6" w:rsidRPr="004252AA">
        <w:rPr>
          <w:rFonts w:ascii="Calibri" w:eastAsia="Calibri" w:hAnsi="Calibri" w:cs="Calibri"/>
          <w:b/>
          <w:sz w:val="18"/>
          <w:szCs w:val="18"/>
        </w:rPr>
        <w:t>LICITACIÓN PÚBLICA LOCAL LPLSCC/HC/001/2024, SIN CONCURRENCIA DEL COMITÉ</w:t>
      </w:r>
      <w:r w:rsidRPr="004252AA">
        <w:rPr>
          <w:rFonts w:ascii="Calibri" w:eastAsia="Calibri" w:hAnsi="Calibri" w:cs="Calibri"/>
          <w:sz w:val="18"/>
          <w:szCs w:val="18"/>
        </w:rPr>
        <w:t>, así como con los documentos que se deriven de éste, a nombre y representación de (persona física o moral).</w:t>
      </w:r>
    </w:p>
    <w:p w:rsidR="009B0140" w:rsidRPr="004252AA"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Nombre del Licitante :</w:t>
            </w:r>
          </w:p>
        </w:tc>
      </w:tr>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sz w:val="18"/>
                <w:szCs w:val="18"/>
              </w:rPr>
            </w:pPr>
            <w:r w:rsidRPr="004252AA">
              <w:rPr>
                <w:rFonts w:ascii="Calibri" w:eastAsia="Calibri" w:hAnsi="Calibri" w:cs="Calibri"/>
                <w:b/>
                <w:sz w:val="18"/>
                <w:szCs w:val="18"/>
              </w:rPr>
              <w:t>No. de Registro del RUPC</w:t>
            </w:r>
            <w:r w:rsidRPr="004252AA">
              <w:rPr>
                <w:rFonts w:ascii="Calibri" w:eastAsia="Calibri" w:hAnsi="Calibri" w:cs="Calibri"/>
                <w:sz w:val="18"/>
                <w:szCs w:val="18"/>
              </w:rPr>
              <w:t xml:space="preserve"> (</w:t>
            </w:r>
            <w:r w:rsidRPr="004252AA">
              <w:rPr>
                <w:rFonts w:ascii="Calibri" w:eastAsia="Calibri" w:hAnsi="Calibri" w:cs="Calibri"/>
                <w:i/>
                <w:sz w:val="18"/>
                <w:szCs w:val="18"/>
              </w:rPr>
              <w:t>en caso de contar con él</w:t>
            </w:r>
            <w:r w:rsidRPr="004252AA">
              <w:rPr>
                <w:rFonts w:ascii="Calibri" w:eastAsia="Calibri" w:hAnsi="Calibri" w:cs="Calibri"/>
                <w:sz w:val="18"/>
                <w:szCs w:val="18"/>
              </w:rPr>
              <w:t>)</w:t>
            </w:r>
          </w:p>
        </w:tc>
      </w:tr>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No. de Registro Federal de Contribuyentes:</w:t>
            </w:r>
          </w:p>
        </w:tc>
      </w:tr>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 xml:space="preserve">Domicilio Fiscal: </w:t>
            </w:r>
            <w:r w:rsidRPr="004252AA">
              <w:rPr>
                <w:rFonts w:ascii="Calibri" w:eastAsia="Calibri" w:hAnsi="Calibri" w:cs="Calibri"/>
                <w:sz w:val="18"/>
                <w:szCs w:val="18"/>
              </w:rPr>
              <w:t>(</w:t>
            </w:r>
            <w:r w:rsidRPr="004252AA">
              <w:rPr>
                <w:rFonts w:ascii="Calibri" w:eastAsia="Calibri" w:hAnsi="Calibri" w:cs="Calibri"/>
                <w:i/>
                <w:sz w:val="18"/>
                <w:szCs w:val="18"/>
              </w:rPr>
              <w:t>Calle, Número exterior-interior, Colonia, Código Postal</w:t>
            </w:r>
            <w:r w:rsidRPr="004252AA">
              <w:rPr>
                <w:rFonts w:ascii="Calibri" w:eastAsia="Calibri" w:hAnsi="Calibri" w:cs="Calibri"/>
                <w:sz w:val="18"/>
                <w:szCs w:val="18"/>
              </w:rPr>
              <w:t>)</w:t>
            </w:r>
          </w:p>
        </w:tc>
      </w:tr>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 xml:space="preserve">Domicilio para recibir notificaciones en el Estado de Jalisco: </w:t>
            </w:r>
            <w:r w:rsidRPr="004252AA">
              <w:rPr>
                <w:rFonts w:ascii="Calibri" w:eastAsia="Calibri" w:hAnsi="Calibri" w:cs="Calibri"/>
                <w:sz w:val="18"/>
                <w:szCs w:val="18"/>
              </w:rPr>
              <w:t>(</w:t>
            </w:r>
            <w:r w:rsidRPr="004252AA">
              <w:rPr>
                <w:rFonts w:ascii="Calibri" w:eastAsia="Calibri" w:hAnsi="Calibri" w:cs="Calibri"/>
                <w:i/>
                <w:sz w:val="18"/>
                <w:szCs w:val="18"/>
              </w:rPr>
              <w:t>Calle, Número exterior-interior, Colonia, Código Postal</w:t>
            </w:r>
            <w:r w:rsidRPr="004252AA">
              <w:rPr>
                <w:rFonts w:ascii="Calibri" w:eastAsia="Calibri" w:hAnsi="Calibri" w:cs="Calibri"/>
                <w:sz w:val="18"/>
                <w:szCs w:val="18"/>
              </w:rPr>
              <w:t>)</w:t>
            </w:r>
          </w:p>
        </w:tc>
      </w:tr>
      <w:tr w:rsidR="004252AA" w:rsidRPr="004252AA"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Entidad Federativa:</w:t>
            </w:r>
          </w:p>
        </w:tc>
      </w:tr>
      <w:tr w:rsidR="004252AA" w:rsidRPr="004252AA"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Correo Electrónico:</w:t>
            </w:r>
          </w:p>
        </w:tc>
      </w:tr>
      <w:tr w:rsidR="004252AA" w:rsidRPr="004252AA"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sz w:val="18"/>
                <w:szCs w:val="18"/>
              </w:rPr>
            </w:pPr>
            <w:r w:rsidRPr="004252AA">
              <w:rPr>
                <w:rFonts w:ascii="Calibri" w:eastAsia="Calibri" w:hAnsi="Calibri" w:cs="Calibri"/>
                <w:b/>
                <w:sz w:val="18"/>
                <w:szCs w:val="18"/>
              </w:rPr>
              <w:t xml:space="preserve">Objeto Social: </w:t>
            </w:r>
            <w:r w:rsidRPr="004252AA">
              <w:rPr>
                <w:rFonts w:ascii="Calibri" w:eastAsia="Calibri" w:hAnsi="Calibri" w:cs="Calibri"/>
                <w:sz w:val="18"/>
                <w:szCs w:val="18"/>
              </w:rPr>
              <w:t>tal y como aparece en el acta constitutiva (persona moral) o actividad preponderante (persona física)</w:t>
            </w:r>
          </w:p>
          <w:p w:rsidR="009B0140" w:rsidRPr="004252AA" w:rsidRDefault="009B0140" w:rsidP="009B0140">
            <w:pPr>
              <w:widowControl/>
              <w:jc w:val="both"/>
              <w:rPr>
                <w:rFonts w:ascii="Calibri" w:eastAsia="Calibri" w:hAnsi="Calibri" w:cs="Calibri"/>
                <w:b/>
                <w:sz w:val="18"/>
                <w:szCs w:val="18"/>
              </w:rPr>
            </w:pPr>
          </w:p>
        </w:tc>
      </w:tr>
      <w:tr w:rsidR="004252AA" w:rsidRPr="004252AA"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4252AA" w:rsidRDefault="009B0140" w:rsidP="009B0140">
            <w:pPr>
              <w:widowControl/>
              <w:ind w:left="639"/>
              <w:jc w:val="both"/>
              <w:rPr>
                <w:rFonts w:ascii="Calibri" w:eastAsia="Calibri" w:hAnsi="Calibri" w:cs="Calibri"/>
                <w:i/>
                <w:sz w:val="18"/>
                <w:szCs w:val="18"/>
                <w:u w:val="single"/>
              </w:rPr>
            </w:pPr>
            <w:r w:rsidRPr="004252AA">
              <w:rPr>
                <w:rFonts w:ascii="Calibri" w:eastAsia="Calibri" w:hAnsi="Calibri" w:cs="Calibri"/>
                <w:i/>
                <w:sz w:val="18"/>
                <w:szCs w:val="18"/>
                <w:u w:val="single"/>
              </w:rPr>
              <w:t>Para Personas Morales:</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 xml:space="preserve">Número de Escritura Pública: </w:t>
            </w:r>
            <w:r w:rsidRPr="004252AA">
              <w:rPr>
                <w:rFonts w:ascii="Calibri" w:eastAsia="Calibri" w:hAnsi="Calibri" w:cs="Calibri"/>
                <w:sz w:val="18"/>
                <w:szCs w:val="18"/>
              </w:rPr>
              <w:t>(</w:t>
            </w:r>
            <w:r w:rsidRPr="004252AA">
              <w:rPr>
                <w:rFonts w:ascii="Calibri" w:eastAsia="Calibri" w:hAnsi="Calibri" w:cs="Calibri"/>
                <w:i/>
                <w:sz w:val="18"/>
                <w:szCs w:val="18"/>
              </w:rPr>
              <w:t>Acta Constitutiva y, de haberlas, sus  reformas  y modificaciones</w:t>
            </w:r>
            <w:r w:rsidRPr="004252AA">
              <w:rPr>
                <w:rFonts w:ascii="Calibri" w:eastAsia="Calibri" w:hAnsi="Calibri" w:cs="Calibri"/>
                <w:sz w:val="18"/>
                <w:szCs w:val="18"/>
              </w:rPr>
              <w:t>)</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Fecha y lugar de expedición:</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Nombre del Fedatario Público</w:t>
            </w:r>
            <w:r w:rsidRPr="004252AA">
              <w:rPr>
                <w:rFonts w:ascii="Calibri" w:eastAsia="Calibri" w:hAnsi="Calibri" w:cs="Calibri"/>
                <w:sz w:val="18"/>
                <w:szCs w:val="18"/>
              </w:rPr>
              <w:t>, mencionando si es Titular o Suplente</w:t>
            </w:r>
            <w:r w:rsidRPr="004252AA">
              <w:rPr>
                <w:rFonts w:ascii="Calibri" w:eastAsia="Calibri" w:hAnsi="Calibri" w:cs="Calibri"/>
                <w:b/>
                <w:sz w:val="18"/>
                <w:szCs w:val="18"/>
              </w:rPr>
              <w:t>:</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Fecha de inscripción en el Registro Público de la Propiedad y de Comercio:</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Tomo:                            Libro:                             Agregado con número al Apéndice:</w:t>
            </w:r>
          </w:p>
          <w:p w:rsidR="009B0140" w:rsidRPr="004252AA" w:rsidRDefault="009B0140" w:rsidP="009B0140">
            <w:pPr>
              <w:widowControl/>
              <w:jc w:val="both"/>
              <w:rPr>
                <w:rFonts w:ascii="Calibri" w:eastAsia="Calibri" w:hAnsi="Calibri" w:cs="Calibri"/>
                <w:b/>
                <w:sz w:val="18"/>
                <w:szCs w:val="18"/>
              </w:rPr>
            </w:pPr>
          </w:p>
          <w:p w:rsidR="009B0140" w:rsidRPr="004252AA" w:rsidRDefault="009B0140" w:rsidP="009B0140">
            <w:pPr>
              <w:widowControl/>
              <w:ind w:left="-70"/>
              <w:jc w:val="both"/>
              <w:rPr>
                <w:rFonts w:ascii="Calibri" w:eastAsia="Calibri" w:hAnsi="Calibri" w:cs="Calibri"/>
                <w:sz w:val="18"/>
                <w:szCs w:val="18"/>
              </w:rPr>
            </w:pPr>
            <w:r w:rsidRPr="004252AA">
              <w:rPr>
                <w:rFonts w:ascii="Calibri" w:eastAsia="Calibri" w:hAnsi="Calibri" w:cs="Calibri"/>
                <w:b/>
                <w:sz w:val="18"/>
                <w:szCs w:val="18"/>
              </w:rPr>
              <w:t>*</w:t>
            </w:r>
            <w:r w:rsidRPr="004252AA">
              <w:rPr>
                <w:rFonts w:ascii="Calibri" w:eastAsia="Calibri" w:hAnsi="Calibri" w:cs="Calibri"/>
                <w:sz w:val="18"/>
                <w:szCs w:val="18"/>
              </w:rPr>
              <w:t>NOTA: En caso de que hubiere modificaciones</w:t>
            </w:r>
            <w:r w:rsidRPr="004252AA">
              <w:rPr>
                <w:rFonts w:ascii="Calibri" w:eastAsia="Calibri" w:hAnsi="Calibri" w:cs="Calibri"/>
                <w:b/>
                <w:sz w:val="18"/>
                <w:szCs w:val="18"/>
              </w:rPr>
              <w:t xml:space="preserve"> </w:t>
            </w:r>
            <w:r w:rsidRPr="004252AA">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4252AA" w:rsidRDefault="009B0140" w:rsidP="009B0140">
            <w:pPr>
              <w:widowControl/>
              <w:ind w:left="-70"/>
              <w:jc w:val="both"/>
              <w:rPr>
                <w:rFonts w:ascii="Calibri" w:eastAsia="Calibri" w:hAnsi="Calibri" w:cs="Calibri"/>
                <w:sz w:val="18"/>
                <w:szCs w:val="18"/>
              </w:rPr>
            </w:pPr>
          </w:p>
          <w:p w:rsidR="009B0140" w:rsidRPr="004252AA" w:rsidRDefault="009B0140" w:rsidP="009B0140">
            <w:pPr>
              <w:widowControl/>
              <w:ind w:left="639"/>
              <w:jc w:val="both"/>
              <w:rPr>
                <w:rFonts w:ascii="Calibri" w:eastAsia="Calibri" w:hAnsi="Calibri" w:cs="Calibri"/>
                <w:i/>
                <w:sz w:val="18"/>
                <w:szCs w:val="18"/>
                <w:u w:val="single"/>
              </w:rPr>
            </w:pPr>
            <w:r w:rsidRPr="004252AA">
              <w:rPr>
                <w:rFonts w:ascii="Calibri" w:eastAsia="Calibri" w:hAnsi="Calibri" w:cs="Calibri"/>
                <w:i/>
                <w:sz w:val="18"/>
                <w:szCs w:val="18"/>
                <w:u w:val="single"/>
              </w:rPr>
              <w:t>Para Personas Físicas:</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Número de folio de la Credencial de Elector:</w:t>
            </w:r>
          </w:p>
        </w:tc>
      </w:tr>
      <w:tr w:rsidR="004252AA" w:rsidRPr="004252AA"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4252AA" w:rsidRDefault="009B0140" w:rsidP="009B0140">
            <w:pPr>
              <w:widowControl/>
              <w:ind w:left="101" w:firstLine="10"/>
              <w:rPr>
                <w:rFonts w:ascii="Calibri" w:eastAsia="Calibri" w:hAnsi="Calibri" w:cs="Calibri"/>
                <w:b/>
                <w:sz w:val="18"/>
                <w:szCs w:val="18"/>
              </w:rPr>
            </w:pPr>
            <w:r w:rsidRPr="004252AA">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4252AA" w:rsidRDefault="009B0140" w:rsidP="009B0140">
            <w:pPr>
              <w:widowControl/>
              <w:jc w:val="both"/>
              <w:rPr>
                <w:rFonts w:ascii="Calibri" w:eastAsia="Calibri" w:hAnsi="Calibri" w:cs="Calibri"/>
                <w:i/>
                <w:sz w:val="18"/>
                <w:szCs w:val="18"/>
              </w:rPr>
            </w:pPr>
            <w:r w:rsidRPr="004252AA">
              <w:rPr>
                <w:rFonts w:ascii="Calibri" w:eastAsia="Calibri" w:hAnsi="Calibri" w:cs="Calibri"/>
                <w:i/>
                <w:sz w:val="18"/>
                <w:szCs w:val="18"/>
              </w:rPr>
              <w:t xml:space="preserve">Para Personas Morales o Físicas que comparezcan a través de Apoderado, mediante </w:t>
            </w:r>
            <w:r w:rsidRPr="004252AA">
              <w:rPr>
                <w:rFonts w:ascii="Calibri" w:eastAsia="Calibri" w:hAnsi="Calibri" w:cs="Calibri"/>
                <w:b/>
                <w:i/>
                <w:sz w:val="18"/>
                <w:szCs w:val="18"/>
              </w:rPr>
              <w:t>Poder</w:t>
            </w:r>
            <w:r w:rsidRPr="004252AA">
              <w:rPr>
                <w:rFonts w:ascii="Calibri" w:eastAsia="Calibri" w:hAnsi="Calibri" w:cs="Calibri"/>
                <w:i/>
                <w:sz w:val="18"/>
                <w:szCs w:val="18"/>
              </w:rPr>
              <w:t xml:space="preserve"> </w:t>
            </w:r>
            <w:r w:rsidRPr="004252AA">
              <w:rPr>
                <w:rFonts w:ascii="Calibri" w:eastAsia="Calibri" w:hAnsi="Calibri" w:cs="Calibri"/>
                <w:b/>
                <w:i/>
                <w:sz w:val="18"/>
                <w:szCs w:val="18"/>
              </w:rPr>
              <w:t>General</w:t>
            </w:r>
            <w:r w:rsidRPr="004252AA">
              <w:rPr>
                <w:rFonts w:ascii="Calibri" w:eastAsia="Calibri" w:hAnsi="Calibri" w:cs="Calibri"/>
                <w:i/>
                <w:sz w:val="18"/>
                <w:szCs w:val="18"/>
              </w:rPr>
              <w:t xml:space="preserve"> o </w:t>
            </w:r>
            <w:r w:rsidRPr="004252AA">
              <w:rPr>
                <w:rFonts w:ascii="Calibri" w:eastAsia="Calibri" w:hAnsi="Calibri" w:cs="Calibri"/>
                <w:b/>
                <w:i/>
                <w:sz w:val="18"/>
                <w:szCs w:val="18"/>
              </w:rPr>
              <w:t>Especial</w:t>
            </w:r>
            <w:r w:rsidRPr="004252AA">
              <w:rPr>
                <w:rFonts w:ascii="Calibri" w:eastAsia="Calibri" w:hAnsi="Calibri" w:cs="Calibri"/>
                <w:i/>
                <w:sz w:val="18"/>
                <w:szCs w:val="18"/>
              </w:rPr>
              <w:t xml:space="preserve"> </w:t>
            </w:r>
            <w:r w:rsidRPr="004252AA">
              <w:rPr>
                <w:rFonts w:ascii="Calibri" w:eastAsia="Calibri" w:hAnsi="Calibri" w:cs="Calibri"/>
                <w:b/>
                <w:i/>
                <w:sz w:val="18"/>
                <w:szCs w:val="18"/>
              </w:rPr>
              <w:t>para Actos de Administración o de Dominio</w:t>
            </w:r>
            <w:r w:rsidRPr="004252AA">
              <w:rPr>
                <w:rFonts w:ascii="Calibri" w:eastAsia="Calibri" w:hAnsi="Calibri" w:cs="Calibri"/>
                <w:i/>
                <w:sz w:val="18"/>
                <w:szCs w:val="18"/>
              </w:rPr>
              <w:t xml:space="preserve">. </w:t>
            </w:r>
          </w:p>
          <w:p w:rsidR="009B0140" w:rsidRPr="004252AA" w:rsidRDefault="009B0140" w:rsidP="009B0140">
            <w:pPr>
              <w:widowControl/>
              <w:jc w:val="both"/>
              <w:rPr>
                <w:rFonts w:ascii="Calibri" w:eastAsia="Calibri" w:hAnsi="Calibri" w:cs="Calibri"/>
                <w:sz w:val="18"/>
                <w:szCs w:val="18"/>
              </w:rPr>
            </w:pPr>
            <w:r w:rsidRPr="004252AA">
              <w:rPr>
                <w:rFonts w:ascii="Calibri" w:eastAsia="Calibri" w:hAnsi="Calibri" w:cs="Calibri"/>
                <w:b/>
                <w:sz w:val="18"/>
                <w:szCs w:val="18"/>
              </w:rPr>
              <w:t>Número de Escritura Pública:</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Tipo de poder:</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Nombre del Fedatario Público</w:t>
            </w:r>
            <w:r w:rsidRPr="004252AA">
              <w:rPr>
                <w:rFonts w:ascii="Calibri" w:eastAsia="Calibri" w:hAnsi="Calibri" w:cs="Calibri"/>
                <w:sz w:val="18"/>
                <w:szCs w:val="18"/>
              </w:rPr>
              <w:t>,</w:t>
            </w:r>
            <w:r w:rsidRPr="004252AA">
              <w:rPr>
                <w:rFonts w:ascii="Calibri" w:eastAsia="Calibri" w:hAnsi="Calibri" w:cs="Calibri"/>
                <w:b/>
                <w:sz w:val="18"/>
                <w:szCs w:val="18"/>
              </w:rPr>
              <w:t xml:space="preserve"> </w:t>
            </w:r>
            <w:r w:rsidRPr="004252AA">
              <w:rPr>
                <w:rFonts w:ascii="Calibri" w:eastAsia="Calibri" w:hAnsi="Calibri" w:cs="Calibri"/>
                <w:sz w:val="18"/>
                <w:szCs w:val="18"/>
              </w:rPr>
              <w:t>mencionando si es Titular o Suplente</w:t>
            </w:r>
            <w:r w:rsidRPr="004252AA">
              <w:rPr>
                <w:rFonts w:ascii="Calibri" w:eastAsia="Calibri" w:hAnsi="Calibri" w:cs="Calibri"/>
                <w:b/>
                <w:sz w:val="18"/>
                <w:szCs w:val="18"/>
              </w:rPr>
              <w:t>:</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Lugar y fecha de expedición:</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Fecha de inscripción en el Registro Público de la Propiedad y de Comercio:</w:t>
            </w:r>
          </w:p>
          <w:p w:rsidR="009B0140" w:rsidRPr="004252AA" w:rsidRDefault="009B0140" w:rsidP="009B0140">
            <w:pPr>
              <w:widowControl/>
              <w:jc w:val="both"/>
              <w:rPr>
                <w:rFonts w:ascii="Calibri" w:eastAsia="Calibri" w:hAnsi="Calibri" w:cs="Calibri"/>
                <w:b/>
                <w:sz w:val="18"/>
                <w:szCs w:val="18"/>
              </w:rPr>
            </w:pPr>
            <w:r w:rsidRPr="004252AA">
              <w:rPr>
                <w:rFonts w:ascii="Calibri" w:eastAsia="Calibri" w:hAnsi="Calibri" w:cs="Calibri"/>
                <w:b/>
                <w:sz w:val="18"/>
                <w:szCs w:val="18"/>
              </w:rPr>
              <w:t>Tomo:                 Libro:                             Agregado con número al Apéndice:</w:t>
            </w:r>
          </w:p>
          <w:p w:rsidR="009B0140" w:rsidRPr="004252AA" w:rsidRDefault="009B0140" w:rsidP="009B0140">
            <w:pPr>
              <w:widowControl/>
              <w:jc w:val="both"/>
              <w:rPr>
                <w:rFonts w:ascii="Calibri" w:eastAsia="Calibri" w:hAnsi="Calibri" w:cs="Calibri"/>
                <w:sz w:val="18"/>
                <w:szCs w:val="18"/>
              </w:rPr>
            </w:pPr>
          </w:p>
        </w:tc>
      </w:tr>
    </w:tbl>
    <w:p w:rsidR="00D479B8" w:rsidRPr="004252AA" w:rsidRDefault="00D479B8" w:rsidP="00EC3AC6">
      <w:pPr>
        <w:rPr>
          <w:rFonts w:ascii="Calibri" w:eastAsia="Calibri" w:hAnsi="Calibri" w:cs="Calibri"/>
          <w:b/>
          <w:sz w:val="18"/>
          <w:szCs w:val="18"/>
        </w:rPr>
      </w:pPr>
    </w:p>
    <w:p w:rsidR="00D479B8" w:rsidRPr="004252AA" w:rsidRDefault="00D479B8" w:rsidP="00485782">
      <w:pPr>
        <w:jc w:val="center"/>
        <w:rPr>
          <w:rFonts w:ascii="Calibri" w:eastAsia="Calibri" w:hAnsi="Calibri" w:cs="Calibri"/>
          <w:b/>
          <w:sz w:val="18"/>
          <w:szCs w:val="18"/>
        </w:rPr>
      </w:pPr>
    </w:p>
    <w:p w:rsidR="00D479B8" w:rsidRPr="004252AA" w:rsidRDefault="00D479B8" w:rsidP="00485782">
      <w:pPr>
        <w:jc w:val="center"/>
        <w:rPr>
          <w:rFonts w:ascii="Calibri" w:eastAsia="Calibri" w:hAnsi="Calibri" w:cs="Calibri"/>
          <w:b/>
          <w:sz w:val="18"/>
          <w:szCs w:val="18"/>
        </w:rPr>
      </w:pPr>
    </w:p>
    <w:p w:rsidR="00B67997" w:rsidRPr="004252AA" w:rsidRDefault="008C3703" w:rsidP="00485782">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EC3AC6" w:rsidRPr="004252AA" w:rsidRDefault="00EC3AC6" w:rsidP="00485782">
      <w:pPr>
        <w:jc w:val="center"/>
        <w:rPr>
          <w:rFonts w:ascii="Calibri" w:eastAsia="Calibri" w:hAnsi="Calibri" w:cs="Calibri"/>
          <w:b/>
          <w:sz w:val="18"/>
          <w:szCs w:val="18"/>
        </w:rPr>
      </w:pPr>
    </w:p>
    <w:p w:rsidR="00EC3AC6" w:rsidRPr="004252AA" w:rsidRDefault="00EC3AC6" w:rsidP="00485782">
      <w:pPr>
        <w:jc w:val="center"/>
        <w:rPr>
          <w:rFonts w:ascii="Calibri" w:eastAsia="Calibri" w:hAnsi="Calibri" w:cs="Calibri"/>
          <w:b/>
          <w:sz w:val="18"/>
          <w:szCs w:val="18"/>
        </w:rPr>
      </w:pPr>
    </w:p>
    <w:p w:rsidR="00CA70A6" w:rsidRPr="004252AA" w:rsidRDefault="00485782">
      <w:pPr>
        <w:jc w:val="center"/>
        <w:rPr>
          <w:rFonts w:ascii="Calibri" w:eastAsia="Calibri" w:hAnsi="Calibri" w:cs="Calibri"/>
          <w:sz w:val="18"/>
          <w:szCs w:val="18"/>
        </w:rPr>
      </w:pPr>
      <w:r w:rsidRPr="004252AA">
        <w:rPr>
          <w:rFonts w:ascii="Calibri" w:eastAsia="Calibri" w:hAnsi="Calibri" w:cs="Calibri"/>
          <w:sz w:val="18"/>
          <w:szCs w:val="18"/>
        </w:rPr>
        <w:t>_____</w:t>
      </w:r>
      <w:r w:rsidR="008C3703" w:rsidRPr="004252AA">
        <w:rPr>
          <w:rFonts w:ascii="Calibri" w:eastAsia="Calibri" w:hAnsi="Calibri" w:cs="Calibri"/>
          <w:sz w:val="18"/>
          <w:szCs w:val="18"/>
        </w:rPr>
        <w:t>________________</w:t>
      </w:r>
    </w:p>
    <w:p w:rsidR="00D479B8" w:rsidRPr="004252AA" w:rsidRDefault="008C3703" w:rsidP="00EC3AC6">
      <w:pPr>
        <w:jc w:val="center"/>
        <w:rPr>
          <w:rFonts w:ascii="Calibri" w:eastAsia="Calibri" w:hAnsi="Calibri" w:cs="Calibri"/>
          <w:sz w:val="18"/>
          <w:szCs w:val="18"/>
        </w:rPr>
      </w:pPr>
      <w:r w:rsidRPr="004252AA">
        <w:rPr>
          <w:rFonts w:ascii="Calibri" w:eastAsia="Calibri" w:hAnsi="Calibri" w:cs="Calibri"/>
          <w:sz w:val="18"/>
          <w:szCs w:val="18"/>
        </w:rPr>
        <w:t>Nombre y firma del</w:t>
      </w:r>
      <w:r w:rsidR="00EC3AC6" w:rsidRPr="004252AA">
        <w:rPr>
          <w:rFonts w:ascii="Calibri" w:eastAsia="Calibri" w:hAnsi="Calibri" w:cs="Calibri"/>
          <w:sz w:val="18"/>
          <w:szCs w:val="18"/>
        </w:rPr>
        <w:t xml:space="preserve"> Licitante o Representante Lega</w:t>
      </w:r>
    </w:p>
    <w:p w:rsidR="00EC3AC6" w:rsidRPr="004252AA" w:rsidRDefault="00EC3AC6" w:rsidP="00EC3AC6">
      <w:pPr>
        <w:jc w:val="center"/>
        <w:rPr>
          <w:rFonts w:ascii="Calibri" w:eastAsia="Calibri" w:hAnsi="Calibri" w:cs="Calibri"/>
          <w:sz w:val="18"/>
          <w:szCs w:val="18"/>
        </w:rPr>
      </w:pPr>
    </w:p>
    <w:p w:rsidR="00EC3AC6" w:rsidRPr="004252AA" w:rsidRDefault="00EC3AC6" w:rsidP="00EC3AC6">
      <w:pPr>
        <w:jc w:val="center"/>
        <w:rPr>
          <w:rFonts w:ascii="Calibri" w:eastAsia="Calibri" w:hAnsi="Calibri" w:cs="Calibri"/>
          <w:sz w:val="18"/>
          <w:szCs w:val="18"/>
        </w:rPr>
      </w:pPr>
    </w:p>
    <w:p w:rsidR="00EC3AC6" w:rsidRPr="004252AA" w:rsidRDefault="00EC3AC6">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rsidP="00F24D22">
      <w:pPr>
        <w:jc w:val="center"/>
        <w:rPr>
          <w:rFonts w:ascii="Calibri" w:eastAsia="Calibri" w:hAnsi="Calibri" w:cs="Calibri"/>
          <w:b/>
          <w:sz w:val="18"/>
          <w:szCs w:val="18"/>
        </w:rPr>
      </w:pPr>
      <w:r w:rsidRPr="004252AA">
        <w:rPr>
          <w:rFonts w:ascii="Calibri" w:eastAsia="Calibri" w:hAnsi="Calibri" w:cs="Calibri"/>
          <w:b/>
          <w:sz w:val="18"/>
          <w:szCs w:val="18"/>
        </w:rPr>
        <w:lastRenderedPageBreak/>
        <w:t>ANEXO 6</w:t>
      </w:r>
    </w:p>
    <w:p w:rsidR="00B67997" w:rsidRPr="004252AA" w:rsidRDefault="00B67997">
      <w:pPr>
        <w:jc w:val="center"/>
        <w:rPr>
          <w:rFonts w:ascii="Calibri" w:eastAsia="Calibri" w:hAnsi="Calibri" w:cs="Calibri"/>
          <w:b/>
          <w:sz w:val="18"/>
          <w:szCs w:val="18"/>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CA70A6" w:rsidRPr="004252AA" w:rsidRDefault="00CA70A6">
      <w:pPr>
        <w:jc w:val="cente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 xml:space="preserve"> DECLARACIÓN DE INTEGRIDAD Y NO COLUSIÓN DE PROVEEDORES.</w:t>
      </w:r>
    </w:p>
    <w:p w:rsidR="00CA70A6" w:rsidRPr="004252AA" w:rsidRDefault="00CA70A6">
      <w:pPr>
        <w:tabs>
          <w:tab w:val="left" w:pos="5670"/>
        </w:tabs>
        <w:jc w:val="both"/>
        <w:rPr>
          <w:rFonts w:ascii="Calibri" w:eastAsia="Calibri" w:hAnsi="Calibri" w:cs="Calibri"/>
          <w:sz w:val="18"/>
          <w:szCs w:val="18"/>
        </w:rPr>
      </w:pPr>
    </w:p>
    <w:p w:rsidR="00B67997" w:rsidRPr="004252AA" w:rsidRDefault="00B67997" w:rsidP="00485782">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___ de ____ del </w:t>
      </w:r>
      <w:r w:rsidR="00EC3AC6" w:rsidRPr="004252AA">
        <w:rPr>
          <w:rFonts w:ascii="Calibri" w:eastAsia="Calibri" w:hAnsi="Calibri" w:cs="Calibri"/>
          <w:sz w:val="18"/>
          <w:szCs w:val="18"/>
        </w:rPr>
        <w:t>2024</w:t>
      </w:r>
      <w:r w:rsidR="008C3703" w:rsidRPr="004252AA">
        <w:rPr>
          <w:rFonts w:ascii="Calibri" w:eastAsia="Calibri" w:hAnsi="Calibri" w:cs="Calibri"/>
          <w:sz w:val="18"/>
          <w:szCs w:val="18"/>
        </w:rPr>
        <w:t>.</w:t>
      </w: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tabs>
          <w:tab w:val="left" w:pos="5670"/>
        </w:tabs>
        <w:jc w:val="both"/>
        <w:rPr>
          <w:rFonts w:ascii="Calibri" w:eastAsia="Calibri" w:hAnsi="Calibri" w:cs="Calibri"/>
          <w:sz w:val="18"/>
          <w:szCs w:val="18"/>
        </w:rPr>
      </w:pPr>
    </w:p>
    <w:p w:rsidR="00CA70A6" w:rsidRPr="004252AA" w:rsidRDefault="008C3703" w:rsidP="004A4AB7">
      <w:pPr>
        <w:jc w:val="both"/>
        <w:rPr>
          <w:rFonts w:ascii="Calibri" w:eastAsia="Calibri" w:hAnsi="Calibri" w:cs="Calibri"/>
          <w:b/>
          <w:sz w:val="18"/>
          <w:szCs w:val="18"/>
        </w:rPr>
      </w:pPr>
      <w:r w:rsidRPr="004252AA">
        <w:rPr>
          <w:rFonts w:ascii="Calibri" w:eastAsia="Calibri" w:hAnsi="Calibri" w:cs="Calibri"/>
          <w:sz w:val="18"/>
          <w:szCs w:val="18"/>
        </w:rPr>
        <w:t xml:space="preserve">En cumplimiento con los requisitos establecidos en el presente Proceso de Adquisición para la </w:t>
      </w:r>
      <w:r w:rsidR="005340E2" w:rsidRPr="004252AA">
        <w:rPr>
          <w:rFonts w:ascii="Calibri" w:eastAsia="Calibri" w:hAnsi="Calibri" w:cs="Calibri"/>
          <w:sz w:val="18"/>
          <w:szCs w:val="18"/>
        </w:rPr>
        <w:t xml:space="preserve">En atención al procedimiento de </w:t>
      </w:r>
      <w:r w:rsidR="00EC3AC6" w:rsidRPr="004252AA">
        <w:rPr>
          <w:rFonts w:ascii="Calibri" w:eastAsia="Calibri" w:hAnsi="Calibri" w:cs="Calibri"/>
          <w:b/>
          <w:sz w:val="18"/>
          <w:szCs w:val="18"/>
        </w:rPr>
        <w:t>LICITACIÓN PÚBLICA LOCAL LPLSCC/HC/001/2024, SIN CONCURRENCIA DEL COMITÉ, “CONTRATACIÓN DEL SERVICIO DE FUMIGACIÓN PARA EL HOGAR CABAÑAS Y CASA VARONES”</w:t>
      </w:r>
      <w:r w:rsidR="005340E2" w:rsidRPr="004252AA">
        <w:rPr>
          <w:rFonts w:ascii="Calibri" w:eastAsia="Calibri" w:hAnsi="Calibri" w:cs="Calibri"/>
          <w:b/>
          <w:smallCaps/>
          <w:sz w:val="18"/>
          <w:szCs w:val="18"/>
        </w:rPr>
        <w:t xml:space="preserve"> </w:t>
      </w:r>
      <w:r w:rsidR="005340E2" w:rsidRPr="004252AA">
        <w:rPr>
          <w:rFonts w:ascii="Calibri" w:eastAsia="Calibri" w:hAnsi="Calibri" w:cs="Calibri"/>
          <w:sz w:val="18"/>
          <w:szCs w:val="18"/>
        </w:rPr>
        <w:t xml:space="preserve">(En lo subsecuente “el proceso de licitación”), </w:t>
      </w:r>
      <w:r w:rsidRPr="004252AA">
        <w:rPr>
          <w:rFonts w:ascii="Calibri" w:eastAsia="Calibri" w:hAnsi="Calibri" w:cs="Calibri"/>
          <w:sz w:val="18"/>
          <w:szCs w:val="18"/>
        </w:rPr>
        <w:t>por medio del presente  manifiesto  bajo protesta de decir verdad que por sí mismos o a través de interpósita persona, el licitante (</w:t>
      </w:r>
      <w:r w:rsidRPr="004252AA">
        <w:rPr>
          <w:rFonts w:ascii="Calibri" w:eastAsia="Calibri" w:hAnsi="Calibri" w:cs="Calibri"/>
          <w:i/>
          <w:sz w:val="18"/>
          <w:szCs w:val="18"/>
        </w:rPr>
        <w:t>persona física o moral</w:t>
      </w:r>
      <w:r w:rsidRPr="004252AA">
        <w:rPr>
          <w:rFonts w:ascii="Calibri" w:eastAsia="Calibri" w:hAnsi="Calibri" w:cs="Calibri"/>
          <w:sz w:val="18"/>
          <w:szCs w:val="18"/>
        </w:rPr>
        <w:t>), a quien represento, se abstendrá de adoptar conductas, para que los servidores públicos del</w:t>
      </w:r>
      <w:r w:rsidR="00DC566C" w:rsidRPr="004252AA">
        <w:rPr>
          <w:rFonts w:ascii="Calibri" w:eastAsia="Calibri" w:hAnsi="Calibri" w:cs="Calibri"/>
          <w:sz w:val="18"/>
          <w:szCs w:val="18"/>
        </w:rPr>
        <w:t xml:space="preserve"> Hogar Cabañas</w:t>
      </w:r>
      <w:r w:rsidRPr="004252AA">
        <w:rPr>
          <w:rFonts w:ascii="Calibri" w:eastAsia="Calibri" w:hAnsi="Calibri" w:cs="Calibri"/>
          <w:sz w:val="18"/>
          <w:szCs w:val="18"/>
        </w:rPr>
        <w:t xml:space="preserve"> y/o la</w:t>
      </w:r>
      <w:r w:rsidR="00AC20C7" w:rsidRPr="004252AA">
        <w:rPr>
          <w:rFonts w:ascii="Calibri" w:eastAsia="Calibri" w:hAnsi="Calibri" w:cs="Calibri"/>
          <w:sz w:val="18"/>
          <w:szCs w:val="18"/>
        </w:rPr>
        <w:t xml:space="preserve"> </w:t>
      </w:r>
      <w:r w:rsidR="004A4AB7" w:rsidRPr="004252AA">
        <w:rPr>
          <w:rFonts w:ascii="Calibri" w:eastAsia="Calibri" w:hAnsi="Calibri" w:cs="Calibri"/>
          <w:sz w:val="18"/>
          <w:szCs w:val="18"/>
        </w:rPr>
        <w:t>UNIDAD CENTRALIZADA DE COMPRAS DE HOGAR CABAÑAS</w:t>
      </w:r>
      <w:r w:rsidRPr="004252AA">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4252AA" w:rsidRDefault="00CA70A6">
      <w:pPr>
        <w:jc w:val="both"/>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4252AA" w:rsidRDefault="00CA70A6">
      <w:pPr>
        <w:tabs>
          <w:tab w:val="left" w:pos="1"/>
        </w:tabs>
        <w:jc w:val="both"/>
        <w:rPr>
          <w:rFonts w:ascii="Calibri" w:eastAsia="Calibri" w:hAnsi="Calibri" w:cs="Calibri"/>
          <w:sz w:val="18"/>
          <w:szCs w:val="18"/>
        </w:rPr>
      </w:pPr>
    </w:p>
    <w:p w:rsidR="00B819F1" w:rsidRPr="004252AA" w:rsidRDefault="00B819F1" w:rsidP="00B819F1">
      <w:pPr>
        <w:jc w:val="both"/>
        <w:rPr>
          <w:rFonts w:ascii="Calibri" w:eastAsia="Calibri" w:hAnsi="Calibri" w:cs="Calibri"/>
          <w:b/>
          <w:sz w:val="18"/>
          <w:szCs w:val="18"/>
        </w:rPr>
      </w:pPr>
      <w:r w:rsidRPr="004252AA">
        <w:rPr>
          <w:rFonts w:ascii="Calibri" w:eastAsia="Calibri" w:hAnsi="Calibri" w:cs="Calibri"/>
          <w:b/>
          <w:sz w:val="18"/>
          <w:szCs w:val="18"/>
        </w:rPr>
        <w:t xml:space="preserve">*En caso de ser persona física resultará aplicable el siguiente párrafo: </w:t>
      </w:r>
    </w:p>
    <w:p w:rsidR="00B819F1" w:rsidRPr="004252AA" w:rsidRDefault="00B819F1" w:rsidP="00B819F1">
      <w:pPr>
        <w:jc w:val="both"/>
        <w:rPr>
          <w:rFonts w:ascii="Calibri" w:eastAsia="Calibri" w:hAnsi="Calibri" w:cs="Calibri"/>
          <w:b/>
          <w:sz w:val="18"/>
          <w:szCs w:val="18"/>
        </w:rPr>
      </w:pPr>
    </w:p>
    <w:p w:rsidR="00B819F1" w:rsidRPr="004252AA" w:rsidRDefault="00B819F1" w:rsidP="00B819F1">
      <w:pPr>
        <w:jc w:val="both"/>
        <w:rPr>
          <w:rFonts w:ascii="Calibri" w:eastAsia="Calibri" w:hAnsi="Calibri" w:cs="Calibri"/>
          <w:sz w:val="18"/>
          <w:szCs w:val="18"/>
        </w:rPr>
      </w:pPr>
      <w:r w:rsidRPr="004252AA">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4252AA" w:rsidRDefault="00B819F1" w:rsidP="00B819F1">
      <w:pPr>
        <w:spacing w:before="240" w:after="240"/>
        <w:jc w:val="both"/>
        <w:rPr>
          <w:rFonts w:ascii="Calibri" w:eastAsia="Calibri" w:hAnsi="Calibri" w:cs="Calibri"/>
          <w:b/>
          <w:sz w:val="18"/>
          <w:szCs w:val="18"/>
        </w:rPr>
      </w:pPr>
      <w:r w:rsidRPr="004252AA">
        <w:rPr>
          <w:rFonts w:ascii="Calibri" w:eastAsia="Calibri" w:hAnsi="Calibri" w:cs="Calibri"/>
          <w:b/>
          <w:sz w:val="18"/>
          <w:szCs w:val="18"/>
        </w:rPr>
        <w:t>*En caso de ser persona moral resultará aplicable el siguiente párrafo y deberá llenarse el recuadro con la información solicitada:</w:t>
      </w:r>
    </w:p>
    <w:p w:rsidR="00B819F1" w:rsidRPr="004252AA" w:rsidRDefault="00B819F1" w:rsidP="00B819F1">
      <w:pPr>
        <w:spacing w:before="240" w:after="240"/>
        <w:jc w:val="both"/>
        <w:rPr>
          <w:rFonts w:ascii="Calibri" w:eastAsia="Calibri" w:hAnsi="Calibri" w:cs="Calibri"/>
          <w:sz w:val="18"/>
          <w:szCs w:val="18"/>
        </w:rPr>
      </w:pPr>
      <w:r w:rsidRPr="004252AA">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4252AA" w:rsidRDefault="00B819F1" w:rsidP="00B819F1">
      <w:pPr>
        <w:spacing w:before="240" w:after="240"/>
        <w:jc w:val="both"/>
        <w:rPr>
          <w:rFonts w:ascii="Calibri" w:eastAsia="Calibri" w:hAnsi="Calibri" w:cs="Calibri"/>
          <w:b/>
          <w:sz w:val="18"/>
          <w:szCs w:val="18"/>
        </w:rPr>
      </w:pPr>
      <w:r w:rsidRPr="004252AA">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4252AA" w:rsidRPr="004252AA" w:rsidTr="000700D5">
        <w:trPr>
          <w:trHeight w:val="31"/>
        </w:trPr>
        <w:tc>
          <w:tcPr>
            <w:tcW w:w="2552"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jc w:val="center"/>
              <w:rPr>
                <w:b/>
                <w:sz w:val="18"/>
                <w:szCs w:val="18"/>
              </w:rPr>
            </w:pPr>
            <w:r w:rsidRPr="004252AA">
              <w:rPr>
                <w:b/>
                <w:sz w:val="18"/>
                <w:szCs w:val="18"/>
              </w:rPr>
              <w:t xml:space="preserve">Nombre </w:t>
            </w: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jc w:val="center"/>
              <w:rPr>
                <w:b/>
                <w:sz w:val="18"/>
                <w:szCs w:val="18"/>
              </w:rPr>
            </w:pPr>
            <w:r w:rsidRPr="004252AA">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jc w:val="center"/>
              <w:rPr>
                <w:b/>
                <w:sz w:val="18"/>
                <w:szCs w:val="18"/>
              </w:rPr>
            </w:pPr>
            <w:r w:rsidRPr="004252AA">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jc w:val="center"/>
              <w:rPr>
                <w:b/>
                <w:sz w:val="18"/>
                <w:szCs w:val="18"/>
              </w:rPr>
            </w:pPr>
            <w:r w:rsidRPr="004252AA">
              <w:rPr>
                <w:b/>
                <w:sz w:val="18"/>
                <w:szCs w:val="18"/>
              </w:rPr>
              <w:t>Cargo</w:t>
            </w:r>
          </w:p>
        </w:tc>
      </w:tr>
      <w:tr w:rsidR="004252AA" w:rsidRPr="004252AA" w:rsidTr="000700D5">
        <w:trPr>
          <w:trHeight w:val="31"/>
        </w:trPr>
        <w:tc>
          <w:tcPr>
            <w:tcW w:w="2552"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r>
      <w:tr w:rsidR="004252AA" w:rsidRPr="004252AA" w:rsidTr="000700D5">
        <w:trPr>
          <w:trHeight w:val="31"/>
        </w:trPr>
        <w:tc>
          <w:tcPr>
            <w:tcW w:w="2552"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252AA" w:rsidRDefault="00B819F1" w:rsidP="000700D5">
            <w:pPr>
              <w:pBdr>
                <w:top w:val="nil"/>
                <w:left w:val="nil"/>
                <w:bottom w:val="nil"/>
                <w:right w:val="nil"/>
                <w:between w:val="nil"/>
              </w:pBdr>
              <w:rPr>
                <w:b/>
                <w:sz w:val="18"/>
                <w:szCs w:val="18"/>
              </w:rPr>
            </w:pPr>
          </w:p>
        </w:tc>
      </w:tr>
    </w:tbl>
    <w:p w:rsidR="00CA70A6" w:rsidRPr="004252AA" w:rsidRDefault="00CA70A6">
      <w:pPr>
        <w:tabs>
          <w:tab w:val="left" w:pos="1"/>
        </w:tabs>
        <w:jc w:val="both"/>
        <w:rPr>
          <w:rFonts w:ascii="Calibri" w:eastAsia="Calibri" w:hAnsi="Calibri" w:cs="Calibri"/>
          <w:sz w:val="18"/>
          <w:szCs w:val="18"/>
        </w:rPr>
      </w:pPr>
    </w:p>
    <w:p w:rsidR="00CA70A6" w:rsidRPr="004252AA" w:rsidRDefault="00CA70A6">
      <w:pPr>
        <w:jc w:val="center"/>
        <w:rPr>
          <w:rFonts w:ascii="Calibri" w:eastAsia="Calibri" w:hAnsi="Calibri" w:cs="Calibri"/>
          <w:b/>
          <w:sz w:val="18"/>
          <w:szCs w:val="18"/>
        </w:rPr>
      </w:pPr>
    </w:p>
    <w:p w:rsidR="00CA70A6" w:rsidRPr="004252AA" w:rsidRDefault="008C3703">
      <w:pPr>
        <w:spacing w:after="120" w:line="480" w:lineRule="auto"/>
        <w:jc w:val="center"/>
        <w:rPr>
          <w:rFonts w:ascii="Calibri" w:eastAsia="Calibri" w:hAnsi="Calibri" w:cs="Calibri"/>
          <w:b/>
        </w:rPr>
      </w:pPr>
      <w:r w:rsidRPr="004252AA">
        <w:rPr>
          <w:rFonts w:ascii="Calibri" w:eastAsia="Calibri" w:hAnsi="Calibri" w:cs="Calibri"/>
          <w:b/>
        </w:rPr>
        <w:t>ATENTAMENTE</w:t>
      </w:r>
    </w:p>
    <w:p w:rsidR="00CA70A6" w:rsidRPr="004252AA" w:rsidRDefault="008C3703">
      <w:pPr>
        <w:jc w:val="center"/>
        <w:rPr>
          <w:rFonts w:ascii="Calibri" w:eastAsia="Calibri" w:hAnsi="Calibri" w:cs="Calibri"/>
        </w:rPr>
      </w:pPr>
      <w:r w:rsidRPr="004252AA">
        <w:rPr>
          <w:rFonts w:ascii="Calibri" w:eastAsia="Calibri" w:hAnsi="Calibri" w:cs="Calibri"/>
        </w:rPr>
        <w:t>_________________________</w:t>
      </w:r>
    </w:p>
    <w:p w:rsidR="00CA70A6" w:rsidRPr="004252AA" w:rsidRDefault="008C3703">
      <w:pPr>
        <w:jc w:val="center"/>
        <w:rPr>
          <w:rFonts w:ascii="Calibri" w:eastAsia="Calibri" w:hAnsi="Calibri" w:cs="Calibri"/>
        </w:rPr>
      </w:pPr>
      <w:r w:rsidRPr="004252AA">
        <w:rPr>
          <w:rFonts w:ascii="Calibri" w:eastAsia="Calibri" w:hAnsi="Calibri" w:cs="Calibri"/>
        </w:rPr>
        <w:t xml:space="preserve">Nombre y firma del Licitante </w:t>
      </w:r>
    </w:p>
    <w:p w:rsidR="000D222A" w:rsidRPr="004252AA" w:rsidRDefault="008C3703" w:rsidP="00B819F1">
      <w:pPr>
        <w:jc w:val="center"/>
        <w:rPr>
          <w:rFonts w:ascii="Calibri" w:eastAsia="Calibri" w:hAnsi="Calibri" w:cs="Calibri"/>
        </w:rPr>
      </w:pPr>
      <w:r w:rsidRPr="004252AA">
        <w:rPr>
          <w:rFonts w:ascii="Calibri" w:eastAsia="Calibri" w:hAnsi="Calibri" w:cs="Calibri"/>
        </w:rPr>
        <w:t xml:space="preserve">o Representante Legal </w:t>
      </w:r>
    </w:p>
    <w:p w:rsidR="00485782" w:rsidRPr="004252AA" w:rsidRDefault="00485782">
      <w:pPr>
        <w:ind w:right="140"/>
        <w:jc w:val="center"/>
        <w:rPr>
          <w:rFonts w:ascii="Calibri" w:eastAsia="Calibri" w:hAnsi="Calibri" w:cs="Calibri"/>
          <w:b/>
        </w:rPr>
      </w:pPr>
    </w:p>
    <w:p w:rsidR="00574DCF" w:rsidRPr="004252AA" w:rsidRDefault="00574DCF">
      <w:pPr>
        <w:rPr>
          <w:rFonts w:ascii="Calibri" w:eastAsia="Calibri" w:hAnsi="Calibri" w:cs="Calibri"/>
          <w:b/>
        </w:rPr>
      </w:pPr>
      <w:r w:rsidRPr="004252AA">
        <w:rPr>
          <w:rFonts w:ascii="Calibri" w:eastAsia="Calibri" w:hAnsi="Calibri" w:cs="Calibri"/>
          <w:b/>
        </w:rPr>
        <w:br w:type="page"/>
      </w:r>
    </w:p>
    <w:p w:rsidR="00CA70A6" w:rsidRPr="004252AA" w:rsidRDefault="008C3703">
      <w:pPr>
        <w:ind w:right="140"/>
        <w:jc w:val="center"/>
        <w:rPr>
          <w:rFonts w:ascii="Calibri" w:eastAsia="Calibri" w:hAnsi="Calibri" w:cs="Calibri"/>
          <w:b/>
        </w:rPr>
      </w:pPr>
      <w:r w:rsidRPr="004252AA">
        <w:rPr>
          <w:rFonts w:ascii="Calibri" w:eastAsia="Calibri" w:hAnsi="Calibri" w:cs="Calibri"/>
          <w:b/>
        </w:rPr>
        <w:lastRenderedPageBreak/>
        <w:t>ANEXO 7</w:t>
      </w:r>
    </w:p>
    <w:p w:rsidR="00B67997" w:rsidRPr="004252AA" w:rsidRDefault="00B67997" w:rsidP="00574DCF">
      <w:pPr>
        <w:ind w:right="140"/>
        <w:rPr>
          <w:rFonts w:ascii="Calibri" w:eastAsia="Calibri" w:hAnsi="Calibri" w:cs="Calibri"/>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692D46">
      <w:pPr>
        <w:rPr>
          <w:rFonts w:ascii="Calibri" w:eastAsia="Calibri" w:hAnsi="Calibri" w:cs="Calibri"/>
          <w:b/>
          <w:smallCaps/>
          <w:sz w:val="18"/>
          <w:szCs w:val="18"/>
        </w:rPr>
      </w:pPr>
    </w:p>
    <w:p w:rsidR="00CA70A6" w:rsidRPr="004252AA" w:rsidRDefault="00CA70A6">
      <w:pPr>
        <w:jc w:val="center"/>
        <w:rPr>
          <w:rFonts w:ascii="Calibri" w:eastAsia="Calibri" w:hAnsi="Calibri" w:cs="Calibri"/>
          <w:b/>
          <w:smallCaps/>
        </w:rPr>
      </w:pPr>
    </w:p>
    <w:p w:rsidR="00CA70A6" w:rsidRPr="004252AA" w:rsidRDefault="008C3703">
      <w:pPr>
        <w:ind w:right="140"/>
        <w:jc w:val="center"/>
        <w:rPr>
          <w:rFonts w:ascii="Calibri" w:eastAsia="Calibri" w:hAnsi="Calibri" w:cs="Calibri"/>
        </w:rPr>
      </w:pPr>
      <w:r w:rsidRPr="004252AA">
        <w:rPr>
          <w:rFonts w:ascii="Calibri" w:eastAsia="Calibri" w:hAnsi="Calibri" w:cs="Calibri"/>
          <w:b/>
        </w:rPr>
        <w:t>DECLARACIÓN DE APORTACIÓN CINCO AL MILLAR PARA EL FONDO IMPULSO JALISCO.</w:t>
      </w:r>
    </w:p>
    <w:p w:rsidR="00CA70A6" w:rsidRPr="004252AA" w:rsidRDefault="00CA70A6">
      <w:pPr>
        <w:spacing w:after="240"/>
        <w:rPr>
          <w:rFonts w:ascii="Calibri" w:eastAsia="Calibri" w:hAnsi="Calibri" w:cs="Calibri"/>
        </w:rPr>
      </w:pPr>
    </w:p>
    <w:p w:rsidR="00CA70A6" w:rsidRPr="004252AA" w:rsidRDefault="00B67997">
      <w:pPr>
        <w:ind w:right="140"/>
        <w:jc w:val="right"/>
        <w:rPr>
          <w:rFonts w:ascii="Calibri" w:eastAsia="Calibri" w:hAnsi="Calibri" w:cs="Calibri"/>
        </w:rPr>
      </w:pPr>
      <w:r w:rsidRPr="004252AA">
        <w:rPr>
          <w:rFonts w:ascii="Calibri" w:eastAsia="Calibri" w:hAnsi="Calibri" w:cs="Calibri"/>
        </w:rPr>
        <w:t>Zapopan</w:t>
      </w:r>
      <w:r w:rsidR="00777573" w:rsidRPr="004252AA">
        <w:rPr>
          <w:rFonts w:ascii="Calibri" w:eastAsia="Calibri" w:hAnsi="Calibri" w:cs="Calibri"/>
        </w:rPr>
        <w:t>,</w:t>
      </w:r>
      <w:r w:rsidR="008C3703" w:rsidRPr="004252AA">
        <w:rPr>
          <w:rFonts w:ascii="Calibri" w:eastAsia="Calibri" w:hAnsi="Calibri" w:cs="Calibri"/>
        </w:rPr>
        <w:t xml:space="preserve"> Jalisco, a __ de ____ del </w:t>
      </w:r>
      <w:r w:rsidR="00EC3AC6" w:rsidRPr="004252AA">
        <w:rPr>
          <w:rFonts w:ascii="Calibri" w:eastAsia="Calibri" w:hAnsi="Calibri" w:cs="Calibri"/>
          <w:sz w:val="18"/>
          <w:szCs w:val="18"/>
        </w:rPr>
        <w:t>2024</w:t>
      </w:r>
      <w:r w:rsidR="008C3703" w:rsidRPr="004252AA">
        <w:rPr>
          <w:rFonts w:ascii="Calibri" w:eastAsia="Calibri" w:hAnsi="Calibri" w:cs="Calibri"/>
        </w:rPr>
        <w:t>.</w:t>
      </w:r>
    </w:p>
    <w:p w:rsidR="00CA70A6" w:rsidRPr="004252AA" w:rsidRDefault="00CA70A6">
      <w:pPr>
        <w:rPr>
          <w:rFonts w:ascii="Calibri" w:eastAsia="Calibri" w:hAnsi="Calibri" w:cs="Calibri"/>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sz w:val="18"/>
          <w:szCs w:val="18"/>
        </w:rPr>
      </w:pPr>
    </w:p>
    <w:p w:rsidR="00CA70A6" w:rsidRPr="004252AA" w:rsidRDefault="00CA70A6">
      <w:pPr>
        <w:spacing w:after="240"/>
        <w:rPr>
          <w:rFonts w:ascii="Calibri" w:eastAsia="Calibri" w:hAnsi="Calibri" w:cs="Calibri"/>
        </w:rPr>
      </w:pPr>
    </w:p>
    <w:p w:rsidR="00CA70A6" w:rsidRPr="004252AA" w:rsidRDefault="008C3703">
      <w:pPr>
        <w:spacing w:before="240" w:after="240"/>
        <w:ind w:right="140"/>
        <w:jc w:val="both"/>
        <w:rPr>
          <w:rFonts w:ascii="Calibri" w:eastAsia="Calibri" w:hAnsi="Calibri" w:cs="Calibri"/>
        </w:rPr>
      </w:pPr>
      <w:r w:rsidRPr="004252AA">
        <w:rPr>
          <w:rFonts w:ascii="Calibri" w:eastAsia="Calibri" w:hAnsi="Calibri" w:cs="Calibri"/>
        </w:rPr>
        <w:t xml:space="preserve">Yo, </w:t>
      </w:r>
      <w:r w:rsidRPr="004252AA">
        <w:rPr>
          <w:rFonts w:ascii="Calibri" w:eastAsia="Calibri" w:hAnsi="Calibri" w:cs="Calibri"/>
          <w:u w:val="single"/>
        </w:rPr>
        <w:t xml:space="preserve">(nombre) </w:t>
      </w:r>
      <w:r w:rsidRPr="004252AA">
        <w:rPr>
          <w:rFonts w:ascii="Calibri" w:eastAsia="Calibri" w:hAnsi="Calibri" w:cs="Calibri"/>
        </w:rPr>
        <w:t xml:space="preserve">en mi carácter de (persona física/representante legal de la empresa ”xxxx”) manifiesto que </w:t>
      </w:r>
      <w:r w:rsidRPr="004252AA">
        <w:rPr>
          <w:rFonts w:ascii="Calibri" w:eastAsia="Calibri" w:hAnsi="Calibri" w:cs="Calibri"/>
          <w:u w:val="single"/>
        </w:rPr>
        <w:t xml:space="preserve">SI/NO </w:t>
      </w:r>
      <w:r w:rsidRPr="004252AA">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4252AA" w:rsidRDefault="008C3703">
      <w:pPr>
        <w:spacing w:before="240" w:after="240"/>
        <w:ind w:right="140"/>
        <w:jc w:val="both"/>
        <w:rPr>
          <w:rFonts w:ascii="Calibri" w:eastAsia="Calibri" w:hAnsi="Calibri" w:cs="Calibri"/>
        </w:rPr>
      </w:pPr>
      <w:r w:rsidRPr="004252AA">
        <w:rPr>
          <w:rFonts w:ascii="Calibri" w:eastAsia="Calibri" w:hAnsi="Calibri" w:cs="Calibri"/>
        </w:rPr>
        <w:t>Así mismo manifiesto que dicha aportación voluntaria no repercute en la integración de mi propuesta económica ni</w:t>
      </w:r>
      <w:r w:rsidR="00782958" w:rsidRPr="004252AA">
        <w:rPr>
          <w:rFonts w:ascii="Calibri" w:eastAsia="Calibri" w:hAnsi="Calibri" w:cs="Calibri"/>
        </w:rPr>
        <w:t xml:space="preserve"> en la calidad de los </w:t>
      </w:r>
      <w:r w:rsidRPr="004252AA">
        <w:rPr>
          <w:rFonts w:ascii="Calibri" w:eastAsia="Calibri" w:hAnsi="Calibri" w:cs="Calibri"/>
        </w:rPr>
        <w:t xml:space="preserve">servicios a entregar, </w:t>
      </w:r>
      <w:r w:rsidRPr="004252AA">
        <w:rPr>
          <w:rFonts w:ascii="Calibri" w:eastAsia="Calibri" w:hAnsi="Calibri" w:cs="Calibri"/>
          <w:b/>
        </w:rPr>
        <w:t xml:space="preserve">así como mi consentimiento para que </w:t>
      </w:r>
      <w:r w:rsidR="009C4320" w:rsidRPr="004252AA">
        <w:rPr>
          <w:rFonts w:ascii="Calibri" w:eastAsia="Calibri" w:hAnsi="Calibri" w:cs="Calibri"/>
          <w:b/>
        </w:rPr>
        <w:t xml:space="preserve">el Hogar Cabañas </w:t>
      </w:r>
      <w:r w:rsidRPr="004252AA">
        <w:rPr>
          <w:rFonts w:ascii="Calibri" w:eastAsia="Calibri" w:hAnsi="Calibri" w:cs="Calibri"/>
          <w:b/>
        </w:rPr>
        <w:t>realice la retención de tal aportación en una sola ministración en el primer pago</w:t>
      </w:r>
      <w:r w:rsidRPr="004252AA">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4252AA" w:rsidRDefault="008C3703">
      <w:pPr>
        <w:spacing w:before="240" w:after="240"/>
        <w:jc w:val="both"/>
        <w:rPr>
          <w:rFonts w:ascii="Calibri" w:eastAsia="Calibri" w:hAnsi="Calibri" w:cs="Calibri"/>
        </w:rPr>
      </w:pPr>
      <w:r w:rsidRPr="004252AA">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4252AA" w:rsidRDefault="00CA70A6">
      <w:pPr>
        <w:rPr>
          <w:rFonts w:ascii="Calibri" w:eastAsia="Calibri" w:hAnsi="Calibri" w:cs="Calibri"/>
          <w:sz w:val="18"/>
          <w:szCs w:val="18"/>
        </w:rPr>
      </w:pPr>
    </w:p>
    <w:p w:rsidR="00CA70A6" w:rsidRPr="004252AA" w:rsidRDefault="00CA70A6">
      <w:pPr>
        <w:spacing w:after="240"/>
        <w:jc w:val="center"/>
        <w:rPr>
          <w:rFonts w:ascii="Calibri" w:eastAsia="Calibri" w:hAnsi="Calibri" w:cs="Calibri"/>
        </w:rPr>
      </w:pPr>
    </w:p>
    <w:p w:rsidR="00CA70A6" w:rsidRPr="004252AA" w:rsidRDefault="008C3703">
      <w:pPr>
        <w:ind w:right="140"/>
        <w:jc w:val="center"/>
        <w:rPr>
          <w:rFonts w:ascii="Calibri" w:eastAsia="Calibri" w:hAnsi="Calibri" w:cs="Calibri"/>
        </w:rPr>
      </w:pPr>
      <w:r w:rsidRPr="004252AA">
        <w:rPr>
          <w:rFonts w:ascii="Calibri" w:eastAsia="Calibri" w:hAnsi="Calibri" w:cs="Calibri"/>
          <w:b/>
        </w:rPr>
        <w:t>ATENTAMENTE</w:t>
      </w:r>
    </w:p>
    <w:p w:rsidR="00CA70A6" w:rsidRPr="004252AA" w:rsidRDefault="00CA70A6">
      <w:pPr>
        <w:spacing w:after="240"/>
        <w:jc w:val="center"/>
        <w:rPr>
          <w:rFonts w:ascii="Calibri" w:eastAsia="Calibri" w:hAnsi="Calibri" w:cs="Calibri"/>
        </w:rPr>
      </w:pPr>
    </w:p>
    <w:p w:rsidR="00CA70A6" w:rsidRPr="004252AA" w:rsidRDefault="00CA70A6">
      <w:pPr>
        <w:spacing w:after="240"/>
        <w:jc w:val="center"/>
        <w:rPr>
          <w:rFonts w:ascii="Calibri" w:eastAsia="Calibri" w:hAnsi="Calibri" w:cs="Calibri"/>
        </w:rPr>
      </w:pPr>
    </w:p>
    <w:p w:rsidR="00CA70A6" w:rsidRPr="004252AA" w:rsidRDefault="008C3703">
      <w:pPr>
        <w:ind w:right="140"/>
        <w:jc w:val="center"/>
        <w:rPr>
          <w:rFonts w:ascii="Calibri" w:eastAsia="Calibri" w:hAnsi="Calibri" w:cs="Calibri"/>
        </w:rPr>
      </w:pPr>
      <w:r w:rsidRPr="004252AA">
        <w:rPr>
          <w:rFonts w:ascii="Calibri" w:eastAsia="Calibri" w:hAnsi="Calibri" w:cs="Calibri"/>
        </w:rPr>
        <w:t>_________________________</w:t>
      </w:r>
    </w:p>
    <w:p w:rsidR="00CA70A6" w:rsidRPr="004252AA" w:rsidRDefault="008C3703">
      <w:pPr>
        <w:ind w:right="140"/>
        <w:jc w:val="center"/>
        <w:rPr>
          <w:rFonts w:ascii="Calibri" w:eastAsia="Calibri" w:hAnsi="Calibri" w:cs="Calibri"/>
        </w:rPr>
      </w:pPr>
      <w:r w:rsidRPr="004252AA">
        <w:rPr>
          <w:rFonts w:ascii="Calibri" w:eastAsia="Calibri" w:hAnsi="Calibri" w:cs="Calibri"/>
        </w:rPr>
        <w:t>Nombre y firma del Licitante</w:t>
      </w:r>
    </w:p>
    <w:p w:rsidR="00CA70A6" w:rsidRPr="004252AA" w:rsidRDefault="008C3703">
      <w:pPr>
        <w:ind w:right="140"/>
        <w:jc w:val="center"/>
        <w:rPr>
          <w:rFonts w:ascii="Calibri" w:eastAsia="Calibri" w:hAnsi="Calibri" w:cs="Calibri"/>
        </w:rPr>
      </w:pPr>
      <w:r w:rsidRPr="004252AA">
        <w:rPr>
          <w:rFonts w:ascii="Calibri" w:eastAsia="Calibri" w:hAnsi="Calibri" w:cs="Calibri"/>
        </w:rPr>
        <w:t xml:space="preserve">o Representante Legal </w:t>
      </w:r>
    </w:p>
    <w:p w:rsidR="00CA70A6" w:rsidRPr="004252AA" w:rsidRDefault="00CA70A6">
      <w:pP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rsidP="00574DCF">
      <w:pPr>
        <w:jc w:val="center"/>
        <w:rPr>
          <w:rFonts w:ascii="Calibri" w:eastAsia="Calibri" w:hAnsi="Calibri" w:cs="Calibri"/>
          <w:b/>
          <w:sz w:val="18"/>
          <w:szCs w:val="18"/>
        </w:rPr>
      </w:pPr>
      <w:r w:rsidRPr="004252AA">
        <w:rPr>
          <w:rFonts w:ascii="Calibri" w:eastAsia="Calibri" w:hAnsi="Calibri" w:cs="Calibri"/>
          <w:b/>
          <w:sz w:val="18"/>
          <w:szCs w:val="18"/>
        </w:rPr>
        <w:lastRenderedPageBreak/>
        <w:t>ANEXO 8</w:t>
      </w:r>
    </w:p>
    <w:p w:rsidR="00CA70A6" w:rsidRPr="004252AA" w:rsidRDefault="00CA70A6">
      <w:pPr>
        <w:jc w:val="center"/>
        <w:rPr>
          <w:rFonts w:ascii="Calibri" w:eastAsia="Calibri" w:hAnsi="Calibri" w:cs="Calibri"/>
          <w:b/>
          <w:sz w:val="18"/>
          <w:szCs w:val="18"/>
        </w:rPr>
      </w:pP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EC3AC6" w:rsidRPr="004252AA" w:rsidRDefault="00EC3AC6" w:rsidP="00EC3AC6">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FA6E21">
      <w:pPr>
        <w:jc w:val="center"/>
        <w:rPr>
          <w:rFonts w:ascii="Calibri" w:eastAsia="Calibri" w:hAnsi="Calibri" w:cs="Calibri"/>
          <w:b/>
          <w:smallCaps/>
          <w:sz w:val="18"/>
          <w:szCs w:val="18"/>
        </w:rPr>
      </w:pPr>
    </w:p>
    <w:p w:rsidR="00FA6E21" w:rsidRPr="004252AA" w:rsidRDefault="00FA6E21" w:rsidP="00FA6E21">
      <w:pPr>
        <w:jc w:val="center"/>
        <w:rPr>
          <w:rFonts w:ascii="Calibri" w:eastAsia="Calibri" w:hAnsi="Calibri" w:cs="Calibri"/>
          <w:b/>
          <w:smallCaps/>
          <w:sz w:val="18"/>
          <w:szCs w:val="18"/>
        </w:rPr>
      </w:pPr>
    </w:p>
    <w:p w:rsidR="00CA70A6" w:rsidRPr="004252AA" w:rsidRDefault="00CA70A6">
      <w:pPr>
        <w:rPr>
          <w:rFonts w:ascii="Calibri" w:eastAsia="Calibri" w:hAnsi="Calibri" w:cs="Calibri"/>
          <w:b/>
          <w:sz w:val="18"/>
          <w:szCs w:val="18"/>
        </w:rPr>
      </w:pPr>
    </w:p>
    <w:p w:rsidR="00797E9E" w:rsidRPr="004252AA" w:rsidRDefault="00797E9E" w:rsidP="00797E9E">
      <w:pPr>
        <w:spacing w:after="120" w:line="480" w:lineRule="auto"/>
        <w:ind w:left="142"/>
        <w:jc w:val="center"/>
        <w:rPr>
          <w:rFonts w:ascii="Calibri" w:eastAsia="Calibri" w:hAnsi="Calibri" w:cs="Calibri"/>
          <w:b/>
          <w:sz w:val="18"/>
          <w:szCs w:val="18"/>
        </w:rPr>
      </w:pPr>
      <w:r w:rsidRPr="004252AA">
        <w:rPr>
          <w:rFonts w:ascii="Calibri" w:eastAsia="Calibri" w:hAnsi="Calibri" w:cs="Calibri"/>
          <w:b/>
          <w:sz w:val="18"/>
          <w:szCs w:val="18"/>
        </w:rPr>
        <w:t>MANIFIESTO DE CUMPLIMIENTO DE OBLIGACIONES FISCALES</w:t>
      </w:r>
    </w:p>
    <w:p w:rsidR="00797E9E" w:rsidRPr="004252AA" w:rsidRDefault="00797E9E" w:rsidP="00797E9E">
      <w:pPr>
        <w:spacing w:after="120" w:line="480" w:lineRule="auto"/>
        <w:ind w:left="142"/>
        <w:jc w:val="center"/>
        <w:rPr>
          <w:rFonts w:ascii="Calibri" w:eastAsia="Calibri" w:hAnsi="Calibri" w:cs="Calibri"/>
          <w:sz w:val="18"/>
          <w:szCs w:val="18"/>
        </w:rPr>
      </w:pPr>
      <w:r w:rsidRPr="004252AA">
        <w:rPr>
          <w:rFonts w:ascii="Calibri" w:eastAsia="Calibri" w:hAnsi="Calibri" w:cs="Calibri"/>
          <w:b/>
          <w:sz w:val="18"/>
          <w:szCs w:val="18"/>
        </w:rPr>
        <w:t>ARTÍCULO 32-D</w:t>
      </w:r>
    </w:p>
    <w:p w:rsidR="00CA70A6" w:rsidRPr="004252AA" w:rsidRDefault="00CA70A6">
      <w:pPr>
        <w:jc w:val="center"/>
        <w:rPr>
          <w:rFonts w:ascii="Calibri" w:eastAsia="Calibri" w:hAnsi="Calibri" w:cs="Calibri"/>
          <w:b/>
          <w:smallCaps/>
          <w:sz w:val="18"/>
          <w:szCs w:val="18"/>
        </w:rPr>
      </w:pPr>
    </w:p>
    <w:p w:rsidR="00CA70A6" w:rsidRPr="004252AA" w:rsidRDefault="00CA70A6">
      <w:pPr>
        <w:jc w:val="right"/>
        <w:rPr>
          <w:rFonts w:ascii="Calibri" w:eastAsia="Calibri" w:hAnsi="Calibri" w:cs="Calibri"/>
          <w:sz w:val="18"/>
          <w:szCs w:val="18"/>
        </w:rPr>
      </w:pPr>
    </w:p>
    <w:p w:rsidR="00CA70A6" w:rsidRPr="004252AA" w:rsidRDefault="00251FF7">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 de ____ del </w:t>
      </w:r>
      <w:r w:rsidR="00EC3AC6" w:rsidRPr="004252AA">
        <w:rPr>
          <w:rFonts w:ascii="Calibri" w:eastAsia="Calibri" w:hAnsi="Calibri" w:cs="Calibri"/>
          <w:sz w:val="18"/>
          <w:szCs w:val="18"/>
        </w:rPr>
        <w:t>2024</w:t>
      </w:r>
    </w:p>
    <w:p w:rsidR="00CA70A6" w:rsidRPr="004252AA" w:rsidRDefault="00CA70A6">
      <w:pPr>
        <w:rPr>
          <w:rFonts w:ascii="Calibri" w:eastAsia="Calibri" w:hAnsi="Calibri" w:cs="Calibri"/>
          <w:smallCaps/>
          <w:sz w:val="18"/>
          <w:szCs w:val="18"/>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sz w:val="18"/>
          <w:szCs w:val="18"/>
        </w:rPr>
      </w:pPr>
    </w:p>
    <w:p w:rsidR="00B819F1" w:rsidRPr="004252AA" w:rsidRDefault="00B819F1" w:rsidP="00B819F1">
      <w:pPr>
        <w:spacing w:after="60"/>
        <w:jc w:val="both"/>
        <w:rPr>
          <w:rFonts w:ascii="Calibri" w:eastAsia="Calibri" w:hAnsi="Calibri" w:cs="Calibri"/>
          <w:sz w:val="18"/>
          <w:szCs w:val="18"/>
        </w:rPr>
      </w:pPr>
      <w:r w:rsidRPr="004252AA">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4252AA" w:rsidRDefault="00CA70A6">
      <w:pPr>
        <w:spacing w:line="360" w:lineRule="auto"/>
        <w:jc w:val="both"/>
        <w:rPr>
          <w:rFonts w:ascii="Calibri" w:eastAsia="Calibri" w:hAnsi="Calibri" w:cs="Calibri"/>
          <w:sz w:val="18"/>
          <w:szCs w:val="18"/>
        </w:rPr>
      </w:pPr>
    </w:p>
    <w:p w:rsidR="00FA4F4B" w:rsidRPr="004252AA" w:rsidRDefault="00FA4F4B">
      <w:pPr>
        <w:spacing w:line="360" w:lineRule="auto"/>
        <w:jc w:val="both"/>
        <w:rPr>
          <w:rFonts w:ascii="Calibri" w:eastAsia="Calibri" w:hAnsi="Calibri" w:cs="Calibri"/>
          <w:sz w:val="18"/>
          <w:szCs w:val="18"/>
        </w:rPr>
      </w:pPr>
    </w:p>
    <w:p w:rsidR="00CA70A6" w:rsidRPr="004252AA" w:rsidRDefault="008C3703">
      <w:pPr>
        <w:spacing w:after="120" w:line="480" w:lineRule="auto"/>
        <w:jc w:val="center"/>
        <w:rPr>
          <w:rFonts w:ascii="Calibri" w:eastAsia="Calibri" w:hAnsi="Calibri" w:cs="Calibri"/>
          <w:b/>
        </w:rPr>
      </w:pPr>
      <w:r w:rsidRPr="004252AA">
        <w:rPr>
          <w:rFonts w:ascii="Calibri" w:eastAsia="Calibri" w:hAnsi="Calibri" w:cs="Calibri"/>
          <w:b/>
        </w:rPr>
        <w:t>ATENTAMENTE</w:t>
      </w:r>
    </w:p>
    <w:p w:rsidR="00CA70A6" w:rsidRPr="004252AA" w:rsidRDefault="008C3703">
      <w:pPr>
        <w:jc w:val="center"/>
        <w:rPr>
          <w:rFonts w:ascii="Calibri" w:eastAsia="Calibri" w:hAnsi="Calibri" w:cs="Calibri"/>
        </w:rPr>
      </w:pPr>
      <w:r w:rsidRPr="004252AA">
        <w:rPr>
          <w:rFonts w:ascii="Calibri" w:eastAsia="Calibri" w:hAnsi="Calibri" w:cs="Calibri"/>
        </w:rPr>
        <w:t>_________________________</w:t>
      </w:r>
    </w:p>
    <w:p w:rsidR="00CA70A6" w:rsidRPr="004252AA" w:rsidRDefault="008C3703">
      <w:pPr>
        <w:jc w:val="center"/>
        <w:rPr>
          <w:rFonts w:ascii="Calibri" w:eastAsia="Calibri" w:hAnsi="Calibri" w:cs="Calibri"/>
        </w:rPr>
      </w:pPr>
      <w:r w:rsidRPr="004252AA">
        <w:rPr>
          <w:rFonts w:ascii="Calibri" w:eastAsia="Calibri" w:hAnsi="Calibri" w:cs="Calibri"/>
        </w:rPr>
        <w:t xml:space="preserve">Nombre y firma del Licitante </w:t>
      </w:r>
    </w:p>
    <w:p w:rsidR="00CA70A6" w:rsidRPr="004252AA" w:rsidRDefault="008C3703">
      <w:pPr>
        <w:jc w:val="center"/>
        <w:rPr>
          <w:rFonts w:ascii="Calibri" w:eastAsia="Calibri" w:hAnsi="Calibri" w:cs="Calibri"/>
        </w:rPr>
      </w:pPr>
      <w:r w:rsidRPr="004252AA">
        <w:rPr>
          <w:rFonts w:ascii="Calibri" w:eastAsia="Calibri" w:hAnsi="Calibri" w:cs="Calibri"/>
        </w:rPr>
        <w:t xml:space="preserve">o Representante Legal </w:t>
      </w:r>
    </w:p>
    <w:p w:rsidR="00CA70A6" w:rsidRPr="004252AA" w:rsidRDefault="00CA70A6">
      <w:pPr>
        <w:jc w:val="both"/>
        <w:rPr>
          <w:rFonts w:ascii="Calibri" w:eastAsia="Calibri" w:hAnsi="Calibri" w:cs="Calibri"/>
          <w:sz w:val="18"/>
          <w:szCs w:val="18"/>
        </w:rPr>
      </w:pPr>
    </w:p>
    <w:p w:rsidR="00CA70A6" w:rsidRPr="004252AA" w:rsidRDefault="00CA70A6">
      <w:pPr>
        <w:rPr>
          <w:rFonts w:ascii="Calibri" w:eastAsia="Calibri" w:hAnsi="Calibri" w:cs="Calibri"/>
          <w:sz w:val="18"/>
          <w:szCs w:val="18"/>
        </w:rPr>
      </w:pPr>
    </w:p>
    <w:p w:rsidR="00CA70A6" w:rsidRPr="004252AA" w:rsidRDefault="00CA70A6">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B819F1" w:rsidRPr="004252AA" w:rsidRDefault="00B819F1">
      <w:pPr>
        <w:rPr>
          <w:rFonts w:ascii="Calibri" w:eastAsia="Calibri" w:hAnsi="Calibri" w:cs="Calibri"/>
          <w:b/>
          <w:sz w:val="18"/>
          <w:szCs w:val="18"/>
        </w:rPr>
      </w:pPr>
    </w:p>
    <w:p w:rsidR="000D222A" w:rsidRPr="004252AA" w:rsidRDefault="000D222A" w:rsidP="00F24D22">
      <w:pPr>
        <w:rPr>
          <w:rFonts w:ascii="Calibri" w:eastAsia="Calibri" w:hAnsi="Calibri" w:cs="Calibri"/>
          <w:b/>
          <w:sz w:val="18"/>
          <w:szCs w:val="18"/>
        </w:rPr>
      </w:pPr>
    </w:p>
    <w:p w:rsidR="00F24D22" w:rsidRPr="004252AA" w:rsidRDefault="00F24D22" w:rsidP="00F24D22">
      <w:pPr>
        <w:rPr>
          <w:rFonts w:ascii="Calibri" w:eastAsia="Calibri" w:hAnsi="Calibri" w:cs="Calibri"/>
          <w:b/>
          <w:sz w:val="18"/>
          <w:szCs w:val="18"/>
        </w:rPr>
      </w:pPr>
    </w:p>
    <w:p w:rsidR="00EC3AC6" w:rsidRPr="004252AA" w:rsidRDefault="00EC3AC6">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lastRenderedPageBreak/>
        <w:t>ANEXO 9</w:t>
      </w:r>
    </w:p>
    <w:p w:rsidR="00251FF7" w:rsidRPr="004252AA" w:rsidRDefault="00251FF7">
      <w:pPr>
        <w:jc w:val="center"/>
        <w:rPr>
          <w:rFonts w:ascii="Calibri" w:eastAsia="Calibri" w:hAnsi="Calibri" w:cs="Calibri"/>
          <w:b/>
          <w:sz w:val="18"/>
          <w:szCs w:val="18"/>
        </w:rPr>
      </w:pPr>
    </w:p>
    <w:p w:rsidR="00251FF7" w:rsidRPr="004252AA" w:rsidRDefault="00251FF7" w:rsidP="002332CB">
      <w:pPr>
        <w:rPr>
          <w:rFonts w:ascii="Calibri" w:eastAsia="Calibri" w:hAnsi="Calibri" w:cs="Calibri"/>
          <w:b/>
          <w:sz w:val="18"/>
          <w:szCs w:val="18"/>
        </w:rPr>
      </w:pP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552902" w:rsidRPr="004252AA" w:rsidRDefault="00552902" w:rsidP="002332CB">
      <w:pPr>
        <w:spacing w:after="120" w:line="480" w:lineRule="auto"/>
        <w:rPr>
          <w:rFonts w:ascii="Calibri" w:eastAsia="Calibri" w:hAnsi="Calibri" w:cs="Calibri"/>
          <w:b/>
          <w:sz w:val="18"/>
          <w:szCs w:val="18"/>
        </w:rPr>
      </w:pPr>
    </w:p>
    <w:p w:rsidR="00B819F1" w:rsidRPr="004252AA" w:rsidRDefault="00B819F1" w:rsidP="00B819F1">
      <w:pPr>
        <w:spacing w:line="276" w:lineRule="auto"/>
        <w:jc w:val="center"/>
        <w:rPr>
          <w:rFonts w:ascii="Calibri" w:eastAsia="Calibri" w:hAnsi="Calibri" w:cs="Calibri"/>
          <w:b/>
          <w:sz w:val="18"/>
          <w:szCs w:val="18"/>
        </w:rPr>
      </w:pPr>
      <w:r w:rsidRPr="004252AA">
        <w:rPr>
          <w:rFonts w:ascii="Calibri" w:eastAsia="Calibri" w:hAnsi="Calibri" w:cs="Calibri"/>
          <w:b/>
          <w:sz w:val="18"/>
          <w:szCs w:val="18"/>
        </w:rPr>
        <w:t>MANIFIESTO DE CUMPLIMIENTO DE OBLIGACIONES EN MATERIA DE SEGURIDAD SOCIAL (IMSS)</w:t>
      </w:r>
    </w:p>
    <w:p w:rsidR="00CA70A6" w:rsidRPr="004252AA" w:rsidRDefault="00CA70A6">
      <w:pPr>
        <w:spacing w:after="120" w:line="480" w:lineRule="auto"/>
        <w:rPr>
          <w:rFonts w:ascii="Calibri" w:eastAsia="Calibri" w:hAnsi="Calibri" w:cs="Calibri"/>
          <w:b/>
          <w:sz w:val="18"/>
          <w:szCs w:val="18"/>
        </w:rPr>
      </w:pPr>
    </w:p>
    <w:p w:rsidR="00CA70A6" w:rsidRPr="004252AA" w:rsidRDefault="00251FF7">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C313D2" w:rsidRPr="004252AA">
        <w:rPr>
          <w:rFonts w:ascii="Calibri" w:eastAsia="Calibri" w:hAnsi="Calibri" w:cs="Calibri"/>
          <w:sz w:val="18"/>
          <w:szCs w:val="18"/>
        </w:rPr>
        <w:t xml:space="preserve"> Jalisco, a ___ de ___ del </w:t>
      </w:r>
      <w:r w:rsidR="00D333EB" w:rsidRPr="004252AA">
        <w:rPr>
          <w:rFonts w:ascii="Calibri" w:eastAsia="Calibri" w:hAnsi="Calibri" w:cs="Calibri"/>
          <w:sz w:val="18"/>
          <w:szCs w:val="18"/>
        </w:rPr>
        <w:t>2024</w:t>
      </w:r>
      <w:r w:rsidR="00C313D2" w:rsidRPr="004252AA">
        <w:rPr>
          <w:rFonts w:ascii="Calibri" w:eastAsia="Calibri" w:hAnsi="Calibri" w:cs="Calibri"/>
          <w:sz w:val="18"/>
          <w:szCs w:val="18"/>
        </w:rPr>
        <w:t>.</w:t>
      </w:r>
    </w:p>
    <w:p w:rsidR="00FA4F4B" w:rsidRPr="004252AA" w:rsidRDefault="00FA4F4B" w:rsidP="001759FF">
      <w:pPr>
        <w:rPr>
          <w:rFonts w:ascii="Calibri" w:eastAsia="Calibri" w:hAnsi="Calibri" w:cs="Calibri"/>
          <w:b/>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sz w:val="18"/>
          <w:szCs w:val="18"/>
        </w:rPr>
      </w:pPr>
    </w:p>
    <w:p w:rsidR="00CA70A6" w:rsidRPr="004252AA" w:rsidRDefault="00CA70A6">
      <w:pPr>
        <w:rPr>
          <w:rFonts w:ascii="Calibri" w:eastAsia="Calibri" w:hAnsi="Calibri" w:cs="Calibri"/>
          <w:b/>
        </w:rPr>
      </w:pPr>
    </w:p>
    <w:p w:rsidR="00CA70A6" w:rsidRPr="004252AA" w:rsidRDefault="00CA70A6">
      <w:pPr>
        <w:spacing w:after="60"/>
        <w:jc w:val="both"/>
        <w:rPr>
          <w:rFonts w:ascii="Calibri" w:eastAsia="Calibri" w:hAnsi="Calibri" w:cs="Calibri"/>
        </w:rPr>
      </w:pPr>
    </w:p>
    <w:p w:rsidR="00B819F1" w:rsidRPr="004252AA" w:rsidRDefault="00B819F1" w:rsidP="00B819F1">
      <w:pPr>
        <w:spacing w:after="60"/>
        <w:jc w:val="both"/>
        <w:rPr>
          <w:rFonts w:ascii="Calibri" w:eastAsia="Calibri" w:hAnsi="Calibri" w:cs="Calibri"/>
          <w:sz w:val="18"/>
          <w:szCs w:val="18"/>
        </w:rPr>
      </w:pPr>
      <w:r w:rsidRPr="004252AA">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4252AA"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4252AA" w:rsidRDefault="00B819F1" w:rsidP="00B819F1">
      <w:pPr>
        <w:spacing w:after="60"/>
        <w:jc w:val="both"/>
        <w:rPr>
          <w:rFonts w:ascii="Calibri" w:eastAsia="Calibri" w:hAnsi="Calibri" w:cs="Calibri"/>
          <w:sz w:val="18"/>
          <w:szCs w:val="18"/>
        </w:rPr>
      </w:pPr>
      <w:r w:rsidRPr="004252AA">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4252AA"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4252AA" w:rsidRDefault="00B819F1" w:rsidP="00B819F1">
      <w:pPr>
        <w:spacing w:after="60" w:line="276" w:lineRule="auto"/>
        <w:ind w:right="140"/>
        <w:jc w:val="both"/>
        <w:rPr>
          <w:rFonts w:ascii="Calibri" w:eastAsia="Calibri" w:hAnsi="Calibri" w:cs="Calibri"/>
          <w:sz w:val="18"/>
          <w:szCs w:val="18"/>
        </w:rPr>
      </w:pPr>
      <w:r w:rsidRPr="004252AA">
        <w:rPr>
          <w:rFonts w:ascii="Calibri" w:eastAsia="Calibri" w:hAnsi="Calibri" w:cs="Calibri"/>
          <w:sz w:val="18"/>
          <w:szCs w:val="18"/>
        </w:rPr>
        <w:t xml:space="preserve"> De igual manera, por virtud del presente se autoriza a la </w:t>
      </w:r>
      <w:r w:rsidR="00080D49" w:rsidRPr="004252AA">
        <w:rPr>
          <w:rFonts w:ascii="Calibri" w:eastAsia="Calibri" w:hAnsi="Calibri" w:cs="Calibri"/>
          <w:sz w:val="18"/>
          <w:szCs w:val="18"/>
        </w:rPr>
        <w:t>Hogar Cabañas</w:t>
      </w:r>
      <w:r w:rsidRPr="004252AA">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4252AA" w:rsidRDefault="00CA70A6">
      <w:pPr>
        <w:spacing w:after="120" w:line="480" w:lineRule="auto"/>
        <w:rPr>
          <w:rFonts w:ascii="Calibri" w:eastAsia="Calibri" w:hAnsi="Calibri" w:cs="Calibri"/>
        </w:rPr>
      </w:pPr>
    </w:p>
    <w:p w:rsidR="00CA70A6" w:rsidRPr="004252AA" w:rsidRDefault="008C3703">
      <w:pPr>
        <w:spacing w:after="120" w:line="480" w:lineRule="auto"/>
        <w:jc w:val="center"/>
        <w:rPr>
          <w:rFonts w:ascii="Calibri" w:eastAsia="Calibri" w:hAnsi="Calibri" w:cs="Calibri"/>
          <w:b/>
        </w:rPr>
      </w:pPr>
      <w:r w:rsidRPr="004252AA">
        <w:rPr>
          <w:rFonts w:ascii="Calibri" w:eastAsia="Calibri" w:hAnsi="Calibri" w:cs="Calibri"/>
          <w:b/>
        </w:rPr>
        <w:t>ATENTAMENTE</w:t>
      </w:r>
    </w:p>
    <w:p w:rsidR="00CA70A6" w:rsidRPr="004252AA" w:rsidRDefault="008C3703">
      <w:pPr>
        <w:jc w:val="center"/>
        <w:rPr>
          <w:rFonts w:ascii="Calibri" w:eastAsia="Calibri" w:hAnsi="Calibri" w:cs="Calibri"/>
        </w:rPr>
      </w:pPr>
      <w:r w:rsidRPr="004252AA">
        <w:rPr>
          <w:rFonts w:ascii="Calibri" w:eastAsia="Calibri" w:hAnsi="Calibri" w:cs="Calibri"/>
        </w:rPr>
        <w:t>_________________________</w:t>
      </w:r>
    </w:p>
    <w:p w:rsidR="00CA70A6" w:rsidRPr="004252AA" w:rsidRDefault="008C3703">
      <w:pPr>
        <w:jc w:val="center"/>
        <w:rPr>
          <w:rFonts w:ascii="Calibri" w:eastAsia="Calibri" w:hAnsi="Calibri" w:cs="Calibri"/>
        </w:rPr>
      </w:pPr>
      <w:r w:rsidRPr="004252AA">
        <w:rPr>
          <w:rFonts w:ascii="Calibri" w:eastAsia="Calibri" w:hAnsi="Calibri" w:cs="Calibri"/>
        </w:rPr>
        <w:t xml:space="preserve">Nombre y firma del Licitante </w:t>
      </w:r>
    </w:p>
    <w:p w:rsidR="00CA70A6" w:rsidRPr="004252AA" w:rsidRDefault="008C3703">
      <w:pPr>
        <w:jc w:val="center"/>
        <w:rPr>
          <w:rFonts w:ascii="Calibri" w:eastAsia="Calibri" w:hAnsi="Calibri" w:cs="Calibri"/>
        </w:rPr>
      </w:pPr>
      <w:r w:rsidRPr="004252AA">
        <w:rPr>
          <w:rFonts w:ascii="Calibri" w:eastAsia="Calibri" w:hAnsi="Calibri" w:cs="Calibri"/>
        </w:rPr>
        <w:t xml:space="preserve">o Representante Legal </w:t>
      </w:r>
    </w:p>
    <w:p w:rsidR="00CA70A6" w:rsidRPr="004252AA" w:rsidRDefault="00CA70A6">
      <w:pPr>
        <w:spacing w:line="276" w:lineRule="auto"/>
        <w:rPr>
          <w:rFonts w:ascii="Calibri" w:eastAsia="Calibri" w:hAnsi="Calibri" w:cs="Calibri"/>
          <w:b/>
          <w:sz w:val="18"/>
          <w:szCs w:val="18"/>
        </w:rPr>
      </w:pPr>
    </w:p>
    <w:p w:rsidR="00CA70A6" w:rsidRPr="004252AA" w:rsidRDefault="00CA70A6">
      <w:pPr>
        <w:spacing w:line="276" w:lineRule="auto"/>
        <w:rPr>
          <w:rFonts w:ascii="Calibri" w:eastAsia="Calibri" w:hAnsi="Calibri" w:cs="Calibri"/>
          <w:b/>
          <w:sz w:val="18"/>
          <w:szCs w:val="18"/>
        </w:rPr>
      </w:pPr>
    </w:p>
    <w:p w:rsidR="00CA70A6" w:rsidRPr="004252AA" w:rsidRDefault="00CA70A6">
      <w:pPr>
        <w:spacing w:line="276" w:lineRule="auto"/>
        <w:rPr>
          <w:rFonts w:ascii="Calibri" w:eastAsia="Calibri" w:hAnsi="Calibri" w:cs="Calibri"/>
          <w:b/>
          <w:sz w:val="18"/>
          <w:szCs w:val="18"/>
        </w:rPr>
      </w:pPr>
    </w:p>
    <w:p w:rsidR="00CA70A6" w:rsidRPr="004252AA" w:rsidRDefault="00CA70A6">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CA70A6" w:rsidRPr="004252AA" w:rsidRDefault="00CA70A6">
      <w:pPr>
        <w:spacing w:line="276" w:lineRule="auto"/>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552902" w:rsidRPr="004252AA" w:rsidRDefault="00552902">
      <w:pPr>
        <w:spacing w:line="276" w:lineRule="auto"/>
        <w:jc w:val="center"/>
        <w:rPr>
          <w:rFonts w:ascii="Calibri" w:eastAsia="Calibri" w:hAnsi="Calibri" w:cs="Calibri"/>
          <w:b/>
          <w:sz w:val="18"/>
          <w:szCs w:val="18"/>
        </w:rPr>
      </w:pPr>
    </w:p>
    <w:p w:rsidR="00BF63BE" w:rsidRPr="004252AA" w:rsidRDefault="00BF63BE" w:rsidP="00B819F1">
      <w:pPr>
        <w:spacing w:line="276" w:lineRule="auto"/>
        <w:rPr>
          <w:rFonts w:ascii="Calibri" w:eastAsia="Calibri" w:hAnsi="Calibri" w:cs="Calibri"/>
          <w:b/>
          <w:sz w:val="18"/>
          <w:szCs w:val="18"/>
        </w:rPr>
      </w:pPr>
    </w:p>
    <w:p w:rsidR="00B819F1" w:rsidRPr="004252AA" w:rsidRDefault="00B819F1" w:rsidP="00B819F1">
      <w:pPr>
        <w:spacing w:line="276" w:lineRule="auto"/>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pPr>
        <w:spacing w:line="276" w:lineRule="auto"/>
        <w:jc w:val="center"/>
        <w:rPr>
          <w:rFonts w:ascii="Calibri" w:eastAsia="Calibri" w:hAnsi="Calibri" w:cs="Calibri"/>
          <w:b/>
          <w:sz w:val="18"/>
          <w:szCs w:val="18"/>
        </w:rPr>
      </w:pPr>
      <w:r w:rsidRPr="004252AA">
        <w:rPr>
          <w:rFonts w:ascii="Calibri" w:eastAsia="Calibri" w:hAnsi="Calibri" w:cs="Calibri"/>
          <w:b/>
          <w:sz w:val="18"/>
          <w:szCs w:val="18"/>
        </w:rPr>
        <w:lastRenderedPageBreak/>
        <w:t>ANEXO 10</w:t>
      </w:r>
    </w:p>
    <w:p w:rsidR="00CA70A6" w:rsidRPr="004252AA" w:rsidRDefault="00CA70A6">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FA6E21">
      <w:pPr>
        <w:jc w:val="center"/>
        <w:rPr>
          <w:rFonts w:ascii="Calibri" w:eastAsia="Calibri" w:hAnsi="Calibri" w:cs="Calibri"/>
          <w:b/>
          <w:smallCaps/>
          <w:sz w:val="18"/>
          <w:szCs w:val="18"/>
        </w:rPr>
      </w:pPr>
    </w:p>
    <w:p w:rsidR="00CA70A6" w:rsidRPr="004252AA" w:rsidRDefault="00CA70A6">
      <w:pPr>
        <w:spacing w:line="276" w:lineRule="auto"/>
        <w:jc w:val="center"/>
        <w:rPr>
          <w:rFonts w:ascii="Calibri" w:eastAsia="Calibri" w:hAnsi="Calibri" w:cs="Calibri"/>
          <w:b/>
          <w:sz w:val="18"/>
          <w:szCs w:val="18"/>
        </w:rPr>
      </w:pPr>
    </w:p>
    <w:p w:rsidR="00B819F1" w:rsidRPr="004252AA" w:rsidRDefault="00B819F1" w:rsidP="00B819F1">
      <w:pPr>
        <w:spacing w:line="276" w:lineRule="auto"/>
        <w:jc w:val="center"/>
        <w:rPr>
          <w:rFonts w:ascii="Calibri" w:eastAsia="Calibri" w:hAnsi="Calibri" w:cs="Calibri"/>
          <w:b/>
          <w:sz w:val="18"/>
          <w:szCs w:val="18"/>
        </w:rPr>
      </w:pPr>
    </w:p>
    <w:p w:rsidR="00B819F1" w:rsidRPr="004252AA" w:rsidRDefault="00B819F1" w:rsidP="00B819F1">
      <w:pPr>
        <w:spacing w:line="276" w:lineRule="auto"/>
        <w:jc w:val="center"/>
        <w:rPr>
          <w:rFonts w:ascii="Calibri" w:eastAsia="Calibri" w:hAnsi="Calibri" w:cs="Calibri"/>
          <w:b/>
          <w:sz w:val="18"/>
          <w:szCs w:val="18"/>
        </w:rPr>
      </w:pPr>
      <w:r w:rsidRPr="004252AA">
        <w:rPr>
          <w:rFonts w:ascii="Calibri" w:eastAsia="Calibri" w:hAnsi="Calibri" w:cs="Calibri"/>
          <w:b/>
          <w:sz w:val="18"/>
          <w:szCs w:val="18"/>
        </w:rPr>
        <w:t>MANIFIESTO DE CUMPLIMIENTO DE OBLIGACIONES EN MATERIA DEL INFONAVIT</w:t>
      </w:r>
    </w:p>
    <w:p w:rsidR="00CA70A6" w:rsidRPr="004252AA" w:rsidRDefault="00CA70A6">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251FF7" w:rsidRPr="004252AA" w:rsidRDefault="00251FF7">
      <w:pPr>
        <w:spacing w:line="276" w:lineRule="auto"/>
        <w:rPr>
          <w:rFonts w:ascii="Calibri" w:eastAsia="Calibri" w:hAnsi="Calibri" w:cs="Calibri"/>
          <w:b/>
          <w:sz w:val="18"/>
          <w:szCs w:val="18"/>
        </w:rPr>
      </w:pPr>
    </w:p>
    <w:p w:rsidR="00CA70A6" w:rsidRPr="004252AA" w:rsidRDefault="00251FF7">
      <w:pPr>
        <w:jc w:val="right"/>
        <w:rPr>
          <w:rFonts w:ascii="Calibri" w:eastAsia="Calibri" w:hAnsi="Calibri" w:cs="Calibri"/>
          <w:sz w:val="18"/>
          <w:szCs w:val="18"/>
        </w:rPr>
      </w:pPr>
      <w:r w:rsidRPr="004252AA">
        <w:rPr>
          <w:rFonts w:ascii="Calibri" w:eastAsia="Calibri" w:hAnsi="Calibri" w:cs="Calibri"/>
          <w:sz w:val="18"/>
          <w:szCs w:val="18"/>
        </w:rPr>
        <w:t>Zapopan</w:t>
      </w:r>
      <w:r w:rsidR="008C3703" w:rsidRPr="004252AA">
        <w:rPr>
          <w:rFonts w:ascii="Calibri" w:eastAsia="Calibri" w:hAnsi="Calibri" w:cs="Calibri"/>
          <w:sz w:val="18"/>
          <w:szCs w:val="18"/>
        </w:rPr>
        <w:t xml:space="preserve"> Jalisco, a ___ de _____ del 202</w:t>
      </w:r>
      <w:r w:rsidR="00F02B91" w:rsidRPr="004252AA">
        <w:rPr>
          <w:rFonts w:ascii="Calibri" w:eastAsia="Calibri" w:hAnsi="Calibri" w:cs="Calibri"/>
          <w:sz w:val="18"/>
          <w:szCs w:val="18"/>
        </w:rPr>
        <w:t>4</w:t>
      </w:r>
      <w:r w:rsidR="008C3703" w:rsidRPr="004252AA">
        <w:rPr>
          <w:rFonts w:ascii="Calibri" w:eastAsia="Calibri" w:hAnsi="Calibri" w:cs="Calibri"/>
          <w:sz w:val="18"/>
          <w:szCs w:val="18"/>
        </w:rPr>
        <w:t>.</w:t>
      </w:r>
    </w:p>
    <w:p w:rsidR="00CA70A6" w:rsidRPr="004252AA" w:rsidRDefault="00CA70A6">
      <w:pPr>
        <w:rPr>
          <w:rFonts w:ascii="Calibri" w:eastAsia="Calibri" w:hAnsi="Calibri" w:cs="Calibri"/>
          <w:sz w:val="18"/>
          <w:szCs w:val="18"/>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rPr>
      </w:pPr>
    </w:p>
    <w:p w:rsidR="00CA70A6" w:rsidRPr="004252AA" w:rsidRDefault="00CA70A6">
      <w:pPr>
        <w:spacing w:after="60"/>
        <w:jc w:val="both"/>
        <w:rPr>
          <w:rFonts w:ascii="Calibri" w:eastAsia="Calibri" w:hAnsi="Calibri" w:cs="Calibri"/>
        </w:rPr>
      </w:pPr>
    </w:p>
    <w:p w:rsidR="00B819F1" w:rsidRPr="004252AA" w:rsidRDefault="00B819F1" w:rsidP="00B819F1">
      <w:pPr>
        <w:spacing w:after="60"/>
        <w:jc w:val="both"/>
        <w:rPr>
          <w:rFonts w:ascii="Calibri" w:eastAsia="Calibri" w:hAnsi="Calibri" w:cs="Calibri"/>
          <w:b/>
          <w:sz w:val="18"/>
          <w:szCs w:val="18"/>
        </w:rPr>
      </w:pPr>
      <w:r w:rsidRPr="004252AA">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4252AA">
        <w:rPr>
          <w:rFonts w:ascii="Calibri" w:eastAsia="Calibri" w:hAnsi="Calibri" w:cs="Calibri"/>
          <w:b/>
          <w:sz w:val="18"/>
          <w:szCs w:val="18"/>
        </w:rPr>
        <w:t xml:space="preserve">. </w:t>
      </w:r>
    </w:p>
    <w:p w:rsidR="00CA70A6" w:rsidRPr="004252AA" w:rsidRDefault="008C3703">
      <w:pPr>
        <w:spacing w:after="60"/>
        <w:jc w:val="both"/>
        <w:rPr>
          <w:rFonts w:ascii="Calibri" w:eastAsia="Calibri" w:hAnsi="Calibri" w:cs="Calibri"/>
          <w:b/>
        </w:rPr>
      </w:pPr>
      <w:r w:rsidRPr="004252AA">
        <w:rPr>
          <w:rFonts w:ascii="Calibri" w:eastAsia="Calibri" w:hAnsi="Calibri" w:cs="Calibri"/>
        </w:rPr>
        <w:t>.</w:t>
      </w:r>
    </w:p>
    <w:p w:rsidR="00CA70A6" w:rsidRPr="004252AA" w:rsidRDefault="00CA70A6">
      <w:pPr>
        <w:spacing w:line="276" w:lineRule="auto"/>
        <w:rPr>
          <w:rFonts w:ascii="Calibri" w:eastAsia="Calibri" w:hAnsi="Calibri" w:cs="Calibri"/>
          <w:b/>
        </w:rPr>
      </w:pPr>
    </w:p>
    <w:p w:rsidR="00251FF7" w:rsidRPr="004252AA" w:rsidRDefault="00251FF7">
      <w:pPr>
        <w:spacing w:line="276" w:lineRule="auto"/>
        <w:rPr>
          <w:rFonts w:ascii="Calibri" w:eastAsia="Calibri" w:hAnsi="Calibri" w:cs="Calibri"/>
          <w:b/>
        </w:rPr>
      </w:pPr>
    </w:p>
    <w:p w:rsidR="00251FF7" w:rsidRPr="004252AA" w:rsidRDefault="00251FF7">
      <w:pPr>
        <w:spacing w:line="276" w:lineRule="auto"/>
        <w:rPr>
          <w:rFonts w:ascii="Calibri" w:eastAsia="Calibri" w:hAnsi="Calibri" w:cs="Calibri"/>
          <w:b/>
        </w:rPr>
      </w:pPr>
    </w:p>
    <w:p w:rsidR="00CA70A6" w:rsidRPr="004252AA" w:rsidRDefault="00CA70A6">
      <w:pPr>
        <w:spacing w:line="276" w:lineRule="auto"/>
        <w:rPr>
          <w:rFonts w:ascii="Calibri" w:eastAsia="Calibri" w:hAnsi="Calibri" w:cs="Calibri"/>
          <w:b/>
        </w:rPr>
      </w:pPr>
    </w:p>
    <w:p w:rsidR="00CA70A6" w:rsidRPr="004252AA" w:rsidRDefault="008C3703">
      <w:pPr>
        <w:spacing w:after="120" w:line="480" w:lineRule="auto"/>
        <w:jc w:val="center"/>
        <w:rPr>
          <w:rFonts w:ascii="Calibri" w:eastAsia="Calibri" w:hAnsi="Calibri" w:cs="Calibri"/>
          <w:b/>
        </w:rPr>
      </w:pPr>
      <w:r w:rsidRPr="004252AA">
        <w:rPr>
          <w:rFonts w:ascii="Calibri" w:eastAsia="Calibri" w:hAnsi="Calibri" w:cs="Calibri"/>
          <w:b/>
        </w:rPr>
        <w:t>ATENTAMENTE</w:t>
      </w:r>
    </w:p>
    <w:p w:rsidR="00CA70A6" w:rsidRPr="004252AA" w:rsidRDefault="008C3703">
      <w:pPr>
        <w:jc w:val="center"/>
        <w:rPr>
          <w:rFonts w:ascii="Calibri" w:eastAsia="Calibri" w:hAnsi="Calibri" w:cs="Calibri"/>
        </w:rPr>
      </w:pPr>
      <w:r w:rsidRPr="004252AA">
        <w:rPr>
          <w:rFonts w:ascii="Calibri" w:eastAsia="Calibri" w:hAnsi="Calibri" w:cs="Calibri"/>
        </w:rPr>
        <w:t>_________________________</w:t>
      </w:r>
    </w:p>
    <w:p w:rsidR="00CA70A6" w:rsidRPr="004252AA" w:rsidRDefault="008C3703">
      <w:pPr>
        <w:jc w:val="center"/>
        <w:rPr>
          <w:rFonts w:ascii="Calibri" w:eastAsia="Calibri" w:hAnsi="Calibri" w:cs="Calibri"/>
        </w:rPr>
      </w:pPr>
      <w:r w:rsidRPr="004252AA">
        <w:rPr>
          <w:rFonts w:ascii="Calibri" w:eastAsia="Calibri" w:hAnsi="Calibri" w:cs="Calibri"/>
        </w:rPr>
        <w:t xml:space="preserve">Nombre y firma del Licitante </w:t>
      </w:r>
    </w:p>
    <w:p w:rsidR="00CA70A6" w:rsidRPr="004252AA" w:rsidRDefault="008C3703">
      <w:pPr>
        <w:jc w:val="center"/>
        <w:rPr>
          <w:rFonts w:ascii="Calibri" w:eastAsia="Calibri" w:hAnsi="Calibri" w:cs="Calibri"/>
        </w:rPr>
      </w:pPr>
      <w:r w:rsidRPr="004252AA">
        <w:rPr>
          <w:rFonts w:ascii="Calibri" w:eastAsia="Calibri" w:hAnsi="Calibri" w:cs="Calibri"/>
        </w:rPr>
        <w:t xml:space="preserve">o Representante Legal </w:t>
      </w:r>
    </w:p>
    <w:p w:rsidR="00CA70A6" w:rsidRPr="004252AA" w:rsidRDefault="00CA70A6">
      <w:pPr>
        <w:jc w:val="center"/>
        <w:rPr>
          <w:rFonts w:ascii="Calibri" w:eastAsia="Calibri" w:hAnsi="Calibri" w:cs="Calibri"/>
          <w:i/>
          <w:sz w:val="18"/>
          <w:szCs w:val="18"/>
        </w:rPr>
      </w:pPr>
    </w:p>
    <w:p w:rsidR="00CA70A6" w:rsidRPr="004252AA" w:rsidRDefault="00CA70A6">
      <w:pPr>
        <w:jc w:val="center"/>
        <w:rPr>
          <w:rFonts w:ascii="Calibri" w:eastAsia="Calibri" w:hAnsi="Calibri" w:cs="Calibri"/>
          <w:b/>
          <w:sz w:val="18"/>
          <w:szCs w:val="18"/>
        </w:rPr>
      </w:pPr>
    </w:p>
    <w:p w:rsidR="00FA4F4B" w:rsidRPr="004252AA" w:rsidRDefault="00FA4F4B">
      <w:pPr>
        <w:jc w:val="cente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F24D22" w:rsidRPr="004252AA" w:rsidRDefault="00F24D22">
      <w:pPr>
        <w:jc w:val="cente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rsidP="00574DCF">
      <w:pPr>
        <w:jc w:val="center"/>
        <w:rPr>
          <w:rFonts w:ascii="Calibri" w:eastAsia="Calibri" w:hAnsi="Calibri" w:cs="Calibri"/>
          <w:b/>
          <w:sz w:val="18"/>
          <w:szCs w:val="18"/>
        </w:rPr>
      </w:pPr>
      <w:r w:rsidRPr="004252AA">
        <w:rPr>
          <w:rFonts w:ascii="Calibri" w:eastAsia="Calibri" w:hAnsi="Calibri" w:cs="Calibri"/>
          <w:b/>
          <w:sz w:val="18"/>
          <w:szCs w:val="18"/>
        </w:rPr>
        <w:lastRenderedPageBreak/>
        <w:t>ANEXO 11</w:t>
      </w: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FA6E21" w:rsidRPr="004252AA" w:rsidRDefault="00FA6E21" w:rsidP="003F346B">
      <w:pPr>
        <w:rPr>
          <w:rFonts w:ascii="Calibri" w:eastAsia="Calibri" w:hAnsi="Calibri" w:cs="Calibri"/>
          <w:b/>
          <w:smallCaps/>
          <w:sz w:val="18"/>
          <w:szCs w:val="18"/>
        </w:rPr>
      </w:pPr>
    </w:p>
    <w:p w:rsidR="00CA70A6" w:rsidRPr="004252AA" w:rsidRDefault="00CA70A6">
      <w:pP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 xml:space="preserve">IDENTIFICACIÓN VIGENTE DE LA PERSONA FÍSICA O DEL REPRESENTANTE LEGAL </w:t>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DE LA PERSONA MORAL QUE FIRMA LA PROPOSICIÓN.</w:t>
      </w:r>
    </w:p>
    <w:p w:rsidR="00CA70A6" w:rsidRPr="004252AA" w:rsidRDefault="00CA70A6">
      <w:pPr>
        <w:tabs>
          <w:tab w:val="left" w:pos="5812"/>
        </w:tabs>
        <w:ind w:left="4140" w:right="-6"/>
        <w:rPr>
          <w:rFonts w:ascii="Calibri" w:eastAsia="Calibri" w:hAnsi="Calibri" w:cs="Calibri"/>
          <w:sz w:val="18"/>
          <w:szCs w:val="18"/>
        </w:rPr>
      </w:pPr>
    </w:p>
    <w:p w:rsidR="00CA70A6" w:rsidRPr="004252AA" w:rsidRDefault="00CA70A6">
      <w:pPr>
        <w:tabs>
          <w:tab w:val="left" w:pos="5812"/>
        </w:tabs>
        <w:ind w:left="4140" w:right="-6"/>
        <w:rPr>
          <w:rFonts w:ascii="Calibri" w:eastAsia="Calibri" w:hAnsi="Calibri" w:cs="Calibri"/>
          <w:sz w:val="18"/>
          <w:szCs w:val="18"/>
        </w:rPr>
      </w:pPr>
    </w:p>
    <w:p w:rsidR="00CA70A6" w:rsidRPr="004252AA" w:rsidRDefault="00CA70A6">
      <w:pPr>
        <w:tabs>
          <w:tab w:val="left" w:pos="5812"/>
        </w:tabs>
        <w:ind w:left="4140" w:right="-6"/>
        <w:rPr>
          <w:rFonts w:ascii="Calibri" w:eastAsia="Calibri" w:hAnsi="Calibri" w:cs="Calibri"/>
          <w:sz w:val="18"/>
          <w:szCs w:val="18"/>
        </w:rPr>
      </w:pPr>
    </w:p>
    <w:p w:rsidR="00CA70A6" w:rsidRPr="004252AA" w:rsidRDefault="00CA70A6">
      <w:pPr>
        <w:ind w:left="4140"/>
        <w:jc w:val="center"/>
        <w:rPr>
          <w:rFonts w:ascii="Calibri" w:eastAsia="Calibri" w:hAnsi="Calibri" w:cs="Calibri"/>
          <w:sz w:val="18"/>
          <w:szCs w:val="18"/>
        </w:rPr>
      </w:pPr>
    </w:p>
    <w:p w:rsidR="00CA70A6" w:rsidRPr="004252AA" w:rsidRDefault="00251FF7">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___ de ___ del 202</w:t>
      </w:r>
      <w:r w:rsidR="00F02B91" w:rsidRPr="004252AA">
        <w:rPr>
          <w:rFonts w:ascii="Calibri" w:eastAsia="Calibri" w:hAnsi="Calibri" w:cs="Calibri"/>
          <w:sz w:val="18"/>
          <w:szCs w:val="18"/>
        </w:rPr>
        <w:t>4</w:t>
      </w:r>
      <w:r w:rsidR="008C3703" w:rsidRPr="004252AA">
        <w:rPr>
          <w:rFonts w:ascii="Calibri" w:eastAsia="Calibri" w:hAnsi="Calibri" w:cs="Calibri"/>
          <w:sz w:val="18"/>
          <w:szCs w:val="18"/>
        </w:rPr>
        <w:t>.</w:t>
      </w:r>
    </w:p>
    <w:p w:rsidR="00CA70A6" w:rsidRPr="004252AA" w:rsidRDefault="00CA70A6">
      <w:pPr>
        <w:tabs>
          <w:tab w:val="left" w:pos="5812"/>
        </w:tabs>
        <w:ind w:right="-6"/>
        <w:rPr>
          <w:rFonts w:ascii="Calibri" w:eastAsia="Calibri" w:hAnsi="Calibri" w:cs="Calibri"/>
          <w:b/>
          <w:sz w:val="18"/>
          <w:szCs w:val="18"/>
        </w:rPr>
      </w:pPr>
    </w:p>
    <w:p w:rsidR="00CA70A6" w:rsidRPr="004252AA" w:rsidRDefault="008C3703">
      <w:pPr>
        <w:tabs>
          <w:tab w:val="left" w:pos="5812"/>
        </w:tabs>
        <w:ind w:right="-6"/>
        <w:jc w:val="center"/>
        <w:rPr>
          <w:rFonts w:ascii="Calibri" w:eastAsia="Calibri" w:hAnsi="Calibri" w:cs="Calibri"/>
          <w:b/>
          <w:sz w:val="18"/>
          <w:szCs w:val="18"/>
        </w:rPr>
      </w:pPr>
      <w:r w:rsidRPr="004252AA">
        <w:rPr>
          <w:rFonts w:ascii="Calibri" w:eastAsia="Calibri" w:hAnsi="Calibri" w:cs="Calibri"/>
          <w:b/>
          <w:sz w:val="18"/>
          <w:szCs w:val="18"/>
        </w:rPr>
        <w:t>ANVERSO</w:t>
      </w:r>
    </w:p>
    <w:p w:rsidR="00CA70A6" w:rsidRPr="004252AA" w:rsidRDefault="00366DFC">
      <w:pPr>
        <w:spacing w:before="280"/>
        <w:jc w:val="center"/>
        <w:rPr>
          <w:rFonts w:ascii="Calibri" w:eastAsia="Calibri" w:hAnsi="Calibri" w:cs="Calibri"/>
          <w:b/>
          <w:sz w:val="18"/>
          <w:szCs w:val="18"/>
        </w:rPr>
      </w:pPr>
      <w:r w:rsidRPr="004252AA">
        <w:rPr>
          <w:noProof/>
        </w:rPr>
        <mc:AlternateContent>
          <mc:Choice Requires="wps">
            <w:drawing>
              <wp:anchor distT="0" distB="0" distL="114300" distR="114300" simplePos="0" relativeHeight="251658240" behindDoc="0" locked="0" layoutInCell="1" allowOverlap="1" wp14:anchorId="642D46FE" wp14:editId="3809782F">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421512" w:rsidRDefault="0042151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421512" w:rsidRDefault="00421512">
                      <w:pPr>
                        <w:textDirection w:val="btLr"/>
                      </w:pPr>
                    </w:p>
                  </w:txbxContent>
                </v:textbox>
              </v:rect>
            </w:pict>
          </mc:Fallback>
        </mc:AlternateContent>
      </w: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8C3703">
      <w:pPr>
        <w:spacing w:before="280"/>
        <w:jc w:val="center"/>
        <w:rPr>
          <w:rFonts w:ascii="Calibri" w:eastAsia="Calibri" w:hAnsi="Calibri" w:cs="Calibri"/>
          <w:b/>
          <w:sz w:val="18"/>
          <w:szCs w:val="18"/>
        </w:rPr>
      </w:pPr>
      <w:r w:rsidRPr="004252AA">
        <w:rPr>
          <w:rFonts w:ascii="Calibri" w:eastAsia="Calibri" w:hAnsi="Calibri" w:cs="Calibri"/>
          <w:b/>
          <w:sz w:val="18"/>
          <w:szCs w:val="18"/>
        </w:rPr>
        <w:t>REVERSO</w:t>
      </w:r>
    </w:p>
    <w:p w:rsidR="00CA70A6" w:rsidRPr="004252AA" w:rsidRDefault="00366DFC">
      <w:pPr>
        <w:spacing w:before="280"/>
        <w:jc w:val="center"/>
        <w:rPr>
          <w:rFonts w:ascii="Calibri" w:eastAsia="Calibri" w:hAnsi="Calibri" w:cs="Calibri"/>
          <w:b/>
          <w:sz w:val="18"/>
          <w:szCs w:val="18"/>
        </w:rPr>
      </w:pPr>
      <w:r w:rsidRPr="004252AA">
        <w:rPr>
          <w:noProof/>
        </w:rPr>
        <mc:AlternateContent>
          <mc:Choice Requires="wps">
            <w:drawing>
              <wp:anchor distT="0" distB="0" distL="114300" distR="114300" simplePos="0" relativeHeight="251659264" behindDoc="0" locked="0" layoutInCell="1" allowOverlap="1" wp14:anchorId="5E546ADB" wp14:editId="67942DD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421512" w:rsidRDefault="0042151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421512" w:rsidRDefault="00421512">
                      <w:pPr>
                        <w:textDirection w:val="btLr"/>
                      </w:pPr>
                    </w:p>
                  </w:txbxContent>
                </v:textbox>
              </v:rect>
            </w:pict>
          </mc:Fallback>
        </mc:AlternateContent>
      </w: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spacing w:before="280"/>
        <w:jc w:val="center"/>
        <w:rPr>
          <w:rFonts w:ascii="Calibri" w:eastAsia="Calibri" w:hAnsi="Calibri" w:cs="Calibri"/>
          <w:b/>
          <w:sz w:val="18"/>
          <w:szCs w:val="18"/>
        </w:rPr>
      </w:pPr>
    </w:p>
    <w:p w:rsidR="00CA70A6" w:rsidRPr="004252AA" w:rsidRDefault="00CA70A6">
      <w:pPr>
        <w:keepNext/>
        <w:rPr>
          <w:rFonts w:ascii="Calibri" w:eastAsia="Calibri" w:hAnsi="Calibri" w:cs="Calibri"/>
          <w:b/>
          <w:i/>
          <w:smallCaps/>
          <w:sz w:val="18"/>
          <w:szCs w:val="18"/>
        </w:rPr>
      </w:pPr>
    </w:p>
    <w:p w:rsidR="00CA70A6" w:rsidRPr="004252AA" w:rsidRDefault="00CA70A6">
      <w:pPr>
        <w:keepNext/>
        <w:rPr>
          <w:rFonts w:ascii="Calibri" w:eastAsia="Calibri" w:hAnsi="Calibri" w:cs="Calibri"/>
          <w:b/>
          <w:i/>
          <w:smallCaps/>
          <w:sz w:val="18"/>
          <w:szCs w:val="18"/>
        </w:rPr>
      </w:pPr>
    </w:p>
    <w:p w:rsidR="00251FF7" w:rsidRPr="004252AA" w:rsidRDefault="00251FF7">
      <w:pPr>
        <w:keepNext/>
        <w:rPr>
          <w:rFonts w:ascii="Calibri" w:eastAsia="Calibri" w:hAnsi="Calibri" w:cs="Calibri"/>
          <w:b/>
          <w:i/>
          <w:smallCaps/>
          <w:sz w:val="18"/>
          <w:szCs w:val="18"/>
        </w:rPr>
      </w:pPr>
    </w:p>
    <w:p w:rsidR="00251FF7" w:rsidRPr="004252AA" w:rsidRDefault="00251FF7">
      <w:pPr>
        <w:keepNext/>
        <w:rPr>
          <w:rFonts w:ascii="Calibri" w:eastAsia="Calibri" w:hAnsi="Calibri" w:cs="Calibri"/>
          <w:b/>
          <w:i/>
          <w:smallCaps/>
          <w:sz w:val="18"/>
          <w:szCs w:val="18"/>
        </w:rPr>
      </w:pPr>
    </w:p>
    <w:p w:rsidR="00251FF7" w:rsidRPr="004252AA" w:rsidRDefault="00251FF7">
      <w:pPr>
        <w:keepNext/>
        <w:rPr>
          <w:rFonts w:ascii="Calibri" w:eastAsia="Calibri" w:hAnsi="Calibri" w:cs="Calibri"/>
          <w:b/>
          <w:i/>
          <w:smallCaps/>
          <w:sz w:val="18"/>
          <w:szCs w:val="18"/>
        </w:rPr>
      </w:pPr>
    </w:p>
    <w:p w:rsidR="00251FF7" w:rsidRPr="004252AA" w:rsidRDefault="00251FF7">
      <w:pPr>
        <w:keepNext/>
        <w:rPr>
          <w:rFonts w:ascii="Calibri" w:eastAsia="Calibri" w:hAnsi="Calibri" w:cs="Calibri"/>
          <w:b/>
          <w:i/>
          <w:smallCaps/>
          <w:sz w:val="18"/>
          <w:szCs w:val="18"/>
        </w:rPr>
      </w:pPr>
    </w:p>
    <w:p w:rsidR="00251FF7" w:rsidRPr="004252AA" w:rsidRDefault="00251FF7">
      <w:pPr>
        <w:keepNext/>
        <w:rPr>
          <w:rFonts w:ascii="Calibri" w:eastAsia="Calibri" w:hAnsi="Calibri" w:cs="Calibri"/>
          <w:b/>
          <w:i/>
          <w:smallCaps/>
          <w:sz w:val="18"/>
          <w:szCs w:val="18"/>
        </w:rPr>
      </w:pPr>
    </w:p>
    <w:p w:rsidR="00CA70A6" w:rsidRPr="004252AA" w:rsidRDefault="008C3703">
      <w:pPr>
        <w:keepNext/>
        <w:jc w:val="center"/>
        <w:rPr>
          <w:rFonts w:ascii="Calibri" w:eastAsia="Calibri" w:hAnsi="Calibri" w:cs="Calibri"/>
          <w:smallCaps/>
          <w:sz w:val="18"/>
          <w:szCs w:val="18"/>
        </w:rPr>
      </w:pPr>
      <w:r w:rsidRPr="004252AA">
        <w:rPr>
          <w:rFonts w:ascii="Calibri" w:eastAsia="Calibri" w:hAnsi="Calibri" w:cs="Calibri"/>
          <w:b/>
          <w:smallCaps/>
          <w:sz w:val="18"/>
          <w:szCs w:val="18"/>
        </w:rPr>
        <w:t>Nombre, Cargo y Firma del Representante</w:t>
      </w:r>
    </w:p>
    <w:p w:rsidR="00CA70A6" w:rsidRPr="004252AA" w:rsidRDefault="008C3703">
      <w:pPr>
        <w:ind w:right="20"/>
        <w:jc w:val="center"/>
        <w:rPr>
          <w:rFonts w:ascii="Calibri" w:eastAsia="Calibri" w:hAnsi="Calibri" w:cs="Calibri"/>
          <w:b/>
          <w:smallCaps/>
          <w:sz w:val="18"/>
          <w:szCs w:val="18"/>
        </w:rPr>
      </w:pPr>
      <w:r w:rsidRPr="004252AA">
        <w:rPr>
          <w:rFonts w:ascii="Calibri" w:eastAsia="Calibri" w:hAnsi="Calibri" w:cs="Calibri"/>
          <w:b/>
          <w:smallCaps/>
          <w:sz w:val="18"/>
          <w:szCs w:val="18"/>
        </w:rPr>
        <w:t>Legal</w:t>
      </w:r>
    </w:p>
    <w:p w:rsidR="00CA70A6" w:rsidRPr="004252AA" w:rsidRDefault="00CA70A6">
      <w:pPr>
        <w:jc w:val="cente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D333EB" w:rsidRPr="004252AA" w:rsidRDefault="00D333EB">
      <w:pP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lastRenderedPageBreak/>
        <w:t>ANEXO 12</w:t>
      </w:r>
    </w:p>
    <w:p w:rsidR="00CA70A6" w:rsidRPr="004252AA" w:rsidRDefault="00CA70A6">
      <w:pP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B819F1" w:rsidRPr="004252AA" w:rsidRDefault="00B819F1" w:rsidP="00B819F1">
      <w:pPr>
        <w:spacing w:before="240" w:after="240" w:line="276" w:lineRule="auto"/>
        <w:jc w:val="center"/>
        <w:rPr>
          <w:rFonts w:ascii="Calibri" w:eastAsia="Calibri" w:hAnsi="Calibri" w:cs="Calibri"/>
          <w:b/>
          <w:sz w:val="18"/>
          <w:szCs w:val="18"/>
        </w:rPr>
      </w:pPr>
      <w:r w:rsidRPr="004252AA">
        <w:rPr>
          <w:rFonts w:ascii="Calibri" w:eastAsia="Calibri" w:hAnsi="Calibri" w:cs="Calibri"/>
          <w:b/>
          <w:sz w:val="18"/>
          <w:szCs w:val="18"/>
        </w:rPr>
        <w:t xml:space="preserve">ESTRATIFICACIÓN  </w:t>
      </w:r>
    </w:p>
    <w:p w:rsidR="00B819F1" w:rsidRPr="004252AA" w:rsidRDefault="00B819F1" w:rsidP="00B819F1">
      <w:pPr>
        <w:spacing w:after="240"/>
        <w:jc w:val="both"/>
        <w:rPr>
          <w:rFonts w:ascii="Calibri" w:eastAsia="Calibri" w:hAnsi="Calibri" w:cs="Calibri"/>
          <w:b/>
          <w:sz w:val="18"/>
          <w:szCs w:val="18"/>
        </w:rPr>
      </w:pPr>
      <w:r w:rsidRPr="004252AA">
        <w:rPr>
          <w:rFonts w:ascii="Calibri" w:eastAsia="Calibri" w:hAnsi="Calibri" w:cs="Calibri"/>
          <w:sz w:val="18"/>
          <w:szCs w:val="18"/>
        </w:rPr>
        <w:t xml:space="preserve">Me refiero al procedimiento de </w:t>
      </w:r>
      <w:r w:rsidR="00F02B91" w:rsidRPr="004252AA">
        <w:rPr>
          <w:rFonts w:ascii="Calibri" w:eastAsia="Calibri" w:hAnsi="Calibri" w:cs="Calibri"/>
          <w:b/>
          <w:sz w:val="18"/>
          <w:szCs w:val="18"/>
        </w:rPr>
        <w:t>LICITACIÓN PÚBLICA LOCAL LPLSCC/HC/001/2024, SIN CONCURRENCIA DEL COMITÉ, “CONTRATACIÓN DEL SERVICIO DE FUMIGACIÓN PARA EL HOGAR CABAÑAS Y CASA VARONES”</w:t>
      </w:r>
      <w:r w:rsidRPr="004252AA">
        <w:rPr>
          <w:rFonts w:ascii="Calibri" w:eastAsia="Calibri" w:hAnsi="Calibri" w:cs="Calibri"/>
          <w:sz w:val="18"/>
          <w:szCs w:val="18"/>
        </w:rPr>
        <w:t>, en el que mí representada, la empresa _________ (2) ________, participa a través de la presente proposición.</w:t>
      </w:r>
    </w:p>
    <w:p w:rsidR="00B819F1" w:rsidRPr="004252AA" w:rsidRDefault="00B819F1" w:rsidP="00B819F1">
      <w:pPr>
        <w:spacing w:after="240"/>
        <w:jc w:val="both"/>
        <w:rPr>
          <w:rFonts w:ascii="Calibri" w:eastAsia="Calibri" w:hAnsi="Calibri" w:cs="Calibri"/>
          <w:sz w:val="18"/>
          <w:szCs w:val="18"/>
        </w:rPr>
      </w:pPr>
      <w:r w:rsidRPr="004252AA">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4252AA" w:rsidRDefault="00B819F1" w:rsidP="00B819F1">
      <w:pPr>
        <w:spacing w:after="240"/>
        <w:jc w:val="both"/>
        <w:rPr>
          <w:rFonts w:ascii="Calibri" w:eastAsia="Calibri" w:hAnsi="Calibri" w:cs="Calibri"/>
          <w:sz w:val="18"/>
          <w:szCs w:val="18"/>
        </w:rPr>
      </w:pPr>
      <w:r w:rsidRPr="004252AA">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4252AA" w:rsidRDefault="00B819F1" w:rsidP="00B819F1">
      <w:pPr>
        <w:spacing w:after="120"/>
        <w:jc w:val="center"/>
        <w:rPr>
          <w:rFonts w:ascii="Calibri" w:eastAsia="Calibri" w:hAnsi="Calibri" w:cs="Calibri"/>
          <w:b/>
          <w:sz w:val="18"/>
          <w:szCs w:val="18"/>
        </w:rPr>
      </w:pPr>
      <w:r w:rsidRPr="004252AA">
        <w:rPr>
          <w:rFonts w:ascii="Calibri" w:eastAsia="Calibri" w:hAnsi="Calibri" w:cs="Calibri"/>
          <w:b/>
          <w:sz w:val="18"/>
          <w:szCs w:val="18"/>
        </w:rPr>
        <w:t>ATENTAMENTE</w:t>
      </w:r>
    </w:p>
    <w:p w:rsidR="00B819F1" w:rsidRPr="004252AA" w:rsidRDefault="00B819F1" w:rsidP="00B819F1">
      <w:pPr>
        <w:spacing w:after="240"/>
        <w:jc w:val="center"/>
        <w:rPr>
          <w:rFonts w:ascii="Calibri" w:eastAsia="Calibri" w:hAnsi="Calibri" w:cs="Calibri"/>
          <w:b/>
          <w:sz w:val="18"/>
          <w:szCs w:val="18"/>
        </w:rPr>
      </w:pPr>
      <w:r w:rsidRPr="004252AA">
        <w:rPr>
          <w:rFonts w:ascii="Calibri" w:eastAsia="Calibri" w:hAnsi="Calibri" w:cs="Calibri"/>
          <w:b/>
          <w:sz w:val="18"/>
          <w:szCs w:val="18"/>
        </w:rPr>
        <w:t>_________________________</w:t>
      </w:r>
    </w:p>
    <w:p w:rsidR="00B819F1" w:rsidRPr="004252AA" w:rsidRDefault="00B819F1" w:rsidP="00B819F1">
      <w:pPr>
        <w:spacing w:after="240"/>
        <w:jc w:val="center"/>
        <w:rPr>
          <w:rFonts w:ascii="Calibri" w:eastAsia="Calibri" w:hAnsi="Calibri" w:cs="Calibri"/>
          <w:b/>
          <w:sz w:val="18"/>
          <w:szCs w:val="18"/>
        </w:rPr>
      </w:pPr>
      <w:r w:rsidRPr="004252AA">
        <w:rPr>
          <w:rFonts w:ascii="Calibri" w:eastAsia="Calibri" w:hAnsi="Calibri" w:cs="Calibri"/>
          <w:b/>
          <w:sz w:val="18"/>
          <w:szCs w:val="18"/>
        </w:rPr>
        <w:t>Nombre y firma del Licitante</w:t>
      </w:r>
    </w:p>
    <w:p w:rsidR="00B819F1" w:rsidRPr="004252AA" w:rsidRDefault="00B819F1" w:rsidP="00B819F1">
      <w:pPr>
        <w:spacing w:after="240"/>
        <w:jc w:val="center"/>
        <w:rPr>
          <w:rFonts w:ascii="Calibri" w:eastAsia="Calibri" w:hAnsi="Calibri" w:cs="Calibri"/>
          <w:b/>
          <w:sz w:val="18"/>
          <w:szCs w:val="18"/>
        </w:rPr>
      </w:pPr>
      <w:r w:rsidRPr="004252AA">
        <w:rPr>
          <w:rFonts w:ascii="Calibri" w:eastAsia="Calibri" w:hAnsi="Calibri" w:cs="Calibri"/>
          <w:b/>
          <w:sz w:val="18"/>
          <w:szCs w:val="18"/>
        </w:rPr>
        <w:t xml:space="preserve">o Representante Legal </w:t>
      </w:r>
    </w:p>
    <w:p w:rsidR="00B819F1" w:rsidRPr="004252AA" w:rsidRDefault="00B819F1" w:rsidP="00B819F1">
      <w:pPr>
        <w:spacing w:after="240"/>
        <w:jc w:val="center"/>
        <w:rPr>
          <w:rFonts w:ascii="Calibri" w:eastAsia="Calibri" w:hAnsi="Calibri" w:cs="Calibri"/>
          <w:b/>
          <w:sz w:val="18"/>
          <w:szCs w:val="18"/>
        </w:rPr>
      </w:pPr>
      <w:r w:rsidRPr="004252AA">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4252AA" w:rsidRPr="004252AA"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spacing w:after="240"/>
              <w:ind w:left="-120"/>
              <w:jc w:val="center"/>
              <w:rPr>
                <w:rFonts w:ascii="Calibri" w:eastAsia="Calibri" w:hAnsi="Calibri" w:cs="Calibri"/>
                <w:b/>
                <w:sz w:val="18"/>
                <w:szCs w:val="18"/>
              </w:rPr>
            </w:pPr>
            <w:r w:rsidRPr="004252AA">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Señalar la fecha de suscripción del documento.</w:t>
            </w:r>
          </w:p>
        </w:tc>
      </w:tr>
      <w:tr w:rsidR="004252AA" w:rsidRPr="004252AA"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spacing w:after="240"/>
              <w:ind w:left="-120"/>
              <w:jc w:val="center"/>
              <w:rPr>
                <w:rFonts w:ascii="Calibri" w:eastAsia="Calibri" w:hAnsi="Calibri" w:cs="Calibri"/>
                <w:b/>
                <w:sz w:val="18"/>
                <w:szCs w:val="18"/>
              </w:rPr>
            </w:pPr>
            <w:r w:rsidRPr="004252AA">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Anotar el nombre, razón social o denominación del licitante.</w:t>
            </w:r>
          </w:p>
        </w:tc>
      </w:tr>
      <w:tr w:rsidR="004252AA" w:rsidRPr="004252AA"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spacing w:after="240"/>
              <w:ind w:left="-120"/>
              <w:jc w:val="center"/>
              <w:rPr>
                <w:rFonts w:ascii="Calibri" w:eastAsia="Calibri" w:hAnsi="Calibri" w:cs="Calibri"/>
                <w:b/>
                <w:sz w:val="18"/>
                <w:szCs w:val="18"/>
              </w:rPr>
            </w:pPr>
            <w:r w:rsidRPr="004252AA">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Indicar el Registro Federal de Contribuyentes del licitante.</w:t>
            </w:r>
          </w:p>
        </w:tc>
      </w:tr>
      <w:tr w:rsidR="004252AA" w:rsidRPr="004252AA"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spacing w:after="240"/>
              <w:ind w:left="-120"/>
              <w:jc w:val="center"/>
              <w:rPr>
                <w:rFonts w:ascii="Calibri" w:eastAsia="Calibri" w:hAnsi="Calibri" w:cs="Calibri"/>
                <w:b/>
                <w:sz w:val="18"/>
                <w:szCs w:val="18"/>
              </w:rPr>
            </w:pPr>
            <w:r w:rsidRPr="004252AA">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ind w:left="60"/>
              <w:jc w:val="both"/>
              <w:rPr>
                <w:rFonts w:ascii="Calibri" w:eastAsia="Calibri" w:hAnsi="Calibri" w:cs="Calibri"/>
                <w:sz w:val="18"/>
                <w:szCs w:val="18"/>
                <w:u w:val="single"/>
              </w:rPr>
            </w:pPr>
            <w:r w:rsidRPr="004252AA">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9">
              <w:r w:rsidRPr="004252AA">
                <w:rPr>
                  <w:rFonts w:ascii="Calibri" w:eastAsia="Calibri" w:hAnsi="Calibri" w:cs="Calibri"/>
                  <w:sz w:val="18"/>
                  <w:szCs w:val="18"/>
                </w:rPr>
                <w:t xml:space="preserve"> </w:t>
              </w:r>
            </w:hyperlink>
            <w:hyperlink r:id="rId20">
              <w:r w:rsidRPr="004252AA">
                <w:rPr>
                  <w:rFonts w:ascii="Calibri" w:eastAsia="Calibri" w:hAnsi="Calibri" w:cs="Calibri"/>
                  <w:sz w:val="18"/>
                  <w:szCs w:val="18"/>
                  <w:u w:val="single"/>
                </w:rPr>
                <w:t>http://www.comprasdegobierno.gob.mx/calculadora</w:t>
              </w:r>
            </w:hyperlink>
          </w:p>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4252AA" w:rsidRPr="004252AA"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spacing w:after="240"/>
              <w:ind w:left="-120"/>
              <w:jc w:val="center"/>
              <w:rPr>
                <w:rFonts w:ascii="Calibri" w:eastAsia="Calibri" w:hAnsi="Calibri" w:cs="Calibri"/>
                <w:b/>
                <w:sz w:val="18"/>
                <w:szCs w:val="18"/>
              </w:rPr>
            </w:pPr>
            <w:r w:rsidRPr="004252AA">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252AA" w:rsidRDefault="00B819F1" w:rsidP="000700D5">
            <w:pPr>
              <w:ind w:left="60"/>
              <w:jc w:val="both"/>
              <w:rPr>
                <w:rFonts w:ascii="Calibri" w:eastAsia="Calibri" w:hAnsi="Calibri" w:cs="Calibri"/>
                <w:sz w:val="18"/>
                <w:szCs w:val="18"/>
              </w:rPr>
            </w:pPr>
            <w:r w:rsidRPr="004252AA">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4252AA" w:rsidRDefault="00F24D22" w:rsidP="00797E9E">
      <w:pP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p>
    <w:p w:rsidR="00F4737A" w:rsidRPr="004252AA" w:rsidRDefault="00F4737A">
      <w:pPr>
        <w:rPr>
          <w:rFonts w:ascii="Calibri" w:eastAsia="Calibri" w:hAnsi="Calibri" w:cs="Calibri"/>
          <w:b/>
          <w:sz w:val="18"/>
          <w:szCs w:val="18"/>
        </w:rPr>
      </w:pPr>
    </w:p>
    <w:p w:rsidR="00B819F1" w:rsidRPr="004252AA" w:rsidRDefault="00797E9E" w:rsidP="00574DCF">
      <w:pPr>
        <w:jc w:val="center"/>
        <w:rPr>
          <w:rFonts w:ascii="Calibri" w:eastAsia="Calibri" w:hAnsi="Calibri" w:cs="Calibri"/>
          <w:b/>
          <w:sz w:val="18"/>
          <w:szCs w:val="18"/>
        </w:rPr>
      </w:pPr>
      <w:r w:rsidRPr="004252AA">
        <w:rPr>
          <w:rFonts w:ascii="Calibri" w:eastAsia="Calibri" w:hAnsi="Calibri" w:cs="Calibri"/>
          <w:b/>
          <w:sz w:val="18"/>
          <w:szCs w:val="18"/>
        </w:rPr>
        <w:lastRenderedPageBreak/>
        <w:t>ANEXO 13</w:t>
      </w:r>
    </w:p>
    <w:p w:rsidR="00B819F1" w:rsidRPr="004252AA" w:rsidRDefault="00B819F1" w:rsidP="00B819F1">
      <w:pPr>
        <w:rPr>
          <w:rFonts w:ascii="Calibri" w:eastAsia="Calibri" w:hAnsi="Calibri" w:cs="Calibri"/>
          <w:b/>
          <w:sz w:val="18"/>
          <w:szCs w:val="18"/>
        </w:rPr>
      </w:pPr>
    </w:p>
    <w:p w:rsidR="00B819F1" w:rsidRPr="004252AA" w:rsidRDefault="00B819F1" w:rsidP="00B819F1">
      <w:pPr>
        <w:jc w:val="center"/>
        <w:rPr>
          <w:rFonts w:ascii="Calibri" w:eastAsia="Calibri" w:hAnsi="Calibri" w:cs="Calibri"/>
          <w:b/>
          <w:sz w:val="18"/>
          <w:szCs w:val="18"/>
        </w:rPr>
      </w:pP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 xml:space="preserve">LICITACIÓN PÚBLICA LOCAL LPLSCC/HC/001/2024, </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SIN CONCURRENCIA DEL COMITÉ,</w:t>
      </w:r>
    </w:p>
    <w:p w:rsidR="00D333EB" w:rsidRPr="004252AA" w:rsidRDefault="00D333EB" w:rsidP="00D333EB">
      <w:pPr>
        <w:jc w:val="center"/>
        <w:rPr>
          <w:rFonts w:ascii="Calibri" w:eastAsia="Calibri" w:hAnsi="Calibri" w:cs="Calibri"/>
          <w:b/>
          <w:smallCaps/>
          <w:sz w:val="18"/>
          <w:szCs w:val="18"/>
        </w:rPr>
      </w:pPr>
      <w:r w:rsidRPr="004252AA">
        <w:rPr>
          <w:rFonts w:ascii="Calibri" w:eastAsia="Calibri" w:hAnsi="Calibri" w:cs="Calibri"/>
          <w:b/>
          <w:smallCaps/>
          <w:sz w:val="18"/>
          <w:szCs w:val="18"/>
        </w:rPr>
        <w:t>“CONTRATACIÓN DEL SERVICIO DE FUMIGACIÓN PARA EL HOGAR CABAÑAS Y CASA VARONES”</w:t>
      </w:r>
    </w:p>
    <w:p w:rsidR="00B819F1" w:rsidRPr="004252AA" w:rsidRDefault="00B819F1" w:rsidP="00B819F1">
      <w:pPr>
        <w:jc w:val="center"/>
        <w:rPr>
          <w:rFonts w:ascii="Calibri" w:eastAsia="Calibri" w:hAnsi="Calibri" w:cs="Calibri"/>
          <w:b/>
          <w:sz w:val="18"/>
          <w:szCs w:val="18"/>
        </w:rPr>
      </w:pPr>
    </w:p>
    <w:p w:rsidR="00B819F1" w:rsidRPr="004252AA" w:rsidRDefault="00B819F1" w:rsidP="00B819F1">
      <w:pPr>
        <w:jc w:val="center"/>
        <w:rPr>
          <w:rFonts w:ascii="Calibri" w:eastAsia="Calibri" w:hAnsi="Calibri" w:cs="Calibri"/>
          <w:b/>
          <w:sz w:val="18"/>
          <w:szCs w:val="18"/>
        </w:rPr>
      </w:pPr>
      <w:r w:rsidRPr="004252AA">
        <w:rPr>
          <w:rFonts w:ascii="Calibri" w:eastAsia="Calibri" w:hAnsi="Calibri" w:cs="Calibri"/>
          <w:b/>
          <w:sz w:val="18"/>
          <w:szCs w:val="18"/>
        </w:rPr>
        <w:t>MANIFESTACIÓN DE ESTAR AL CORRIENTE EN MIS OBLIGACIONES PATRONALES Y TRIBUTARIAS.</w:t>
      </w:r>
    </w:p>
    <w:p w:rsidR="00CA70A6" w:rsidRPr="004252AA" w:rsidRDefault="00CA70A6">
      <w:pPr>
        <w:tabs>
          <w:tab w:val="left" w:pos="5670"/>
        </w:tabs>
        <w:jc w:val="both"/>
        <w:rPr>
          <w:rFonts w:ascii="Calibri" w:eastAsia="Calibri" w:hAnsi="Calibri" w:cs="Calibri"/>
          <w:sz w:val="18"/>
          <w:szCs w:val="18"/>
        </w:rPr>
      </w:pPr>
    </w:p>
    <w:p w:rsidR="00B819F1" w:rsidRPr="004252AA" w:rsidRDefault="00B819F1">
      <w:pPr>
        <w:jc w:val="right"/>
        <w:rPr>
          <w:rFonts w:ascii="Calibri" w:eastAsia="Calibri" w:hAnsi="Calibri" w:cs="Calibri"/>
          <w:sz w:val="18"/>
          <w:szCs w:val="18"/>
        </w:rPr>
      </w:pPr>
    </w:p>
    <w:p w:rsidR="00CA70A6" w:rsidRPr="004252AA" w:rsidRDefault="00251FF7">
      <w:pPr>
        <w:jc w:val="right"/>
        <w:rPr>
          <w:rFonts w:ascii="Calibri" w:eastAsia="Calibri" w:hAnsi="Calibri" w:cs="Calibri"/>
          <w:sz w:val="18"/>
          <w:szCs w:val="18"/>
        </w:rPr>
      </w:pPr>
      <w:r w:rsidRPr="004252AA">
        <w:rPr>
          <w:rFonts w:ascii="Calibri" w:eastAsia="Calibri" w:hAnsi="Calibri" w:cs="Calibri"/>
          <w:sz w:val="18"/>
          <w:szCs w:val="18"/>
        </w:rPr>
        <w:t>Zapopan</w:t>
      </w:r>
      <w:r w:rsidR="00777573" w:rsidRPr="004252AA">
        <w:rPr>
          <w:rFonts w:ascii="Calibri" w:eastAsia="Calibri" w:hAnsi="Calibri" w:cs="Calibri"/>
          <w:sz w:val="18"/>
          <w:szCs w:val="18"/>
        </w:rPr>
        <w:t>,</w:t>
      </w:r>
      <w:r w:rsidR="008C3703" w:rsidRPr="004252AA">
        <w:rPr>
          <w:rFonts w:ascii="Calibri" w:eastAsia="Calibri" w:hAnsi="Calibri" w:cs="Calibri"/>
          <w:sz w:val="18"/>
          <w:szCs w:val="18"/>
        </w:rPr>
        <w:t xml:space="preserve"> Jalisco, a __ de ____ del 202</w:t>
      </w:r>
      <w:r w:rsidR="00F02B91" w:rsidRPr="004252AA">
        <w:rPr>
          <w:rFonts w:ascii="Calibri" w:eastAsia="Calibri" w:hAnsi="Calibri" w:cs="Calibri"/>
          <w:sz w:val="18"/>
          <w:szCs w:val="18"/>
        </w:rPr>
        <w:t>4</w:t>
      </w:r>
      <w:r w:rsidR="008C3703" w:rsidRPr="004252AA">
        <w:rPr>
          <w:rFonts w:ascii="Calibri" w:eastAsia="Calibri" w:hAnsi="Calibri" w:cs="Calibri"/>
          <w:sz w:val="18"/>
          <w:szCs w:val="18"/>
        </w:rPr>
        <w:t>.</w:t>
      </w:r>
    </w:p>
    <w:p w:rsidR="00CA70A6" w:rsidRPr="004252AA" w:rsidRDefault="00CA70A6">
      <w:pPr>
        <w:rPr>
          <w:rFonts w:ascii="Calibri" w:eastAsia="Calibri" w:hAnsi="Calibri" w:cs="Calibri"/>
          <w:b/>
        </w:rPr>
      </w:pPr>
    </w:p>
    <w:p w:rsidR="00251FF7" w:rsidRPr="004252AA" w:rsidRDefault="00251FF7">
      <w:pPr>
        <w:rPr>
          <w:rFonts w:ascii="Calibri" w:eastAsia="Calibri" w:hAnsi="Calibri" w:cs="Calibri"/>
          <w:b/>
        </w:rPr>
      </w:pPr>
    </w:p>
    <w:p w:rsidR="00251FF7" w:rsidRPr="004252AA" w:rsidRDefault="00251FF7">
      <w:pPr>
        <w:rPr>
          <w:rFonts w:ascii="Calibri" w:eastAsia="Calibri" w:hAnsi="Calibri" w:cs="Calibri"/>
          <w:b/>
        </w:rPr>
      </w:pPr>
    </w:p>
    <w:p w:rsidR="004A4AB7" w:rsidRPr="004252AA" w:rsidRDefault="004A4AB7" w:rsidP="004A4AB7">
      <w:pPr>
        <w:rPr>
          <w:rFonts w:ascii="Calibri" w:eastAsia="Calibri" w:hAnsi="Calibri" w:cs="Calibri"/>
          <w:b/>
          <w:sz w:val="18"/>
          <w:szCs w:val="18"/>
        </w:rPr>
      </w:pPr>
      <w:r w:rsidRPr="004252AA">
        <w:rPr>
          <w:rFonts w:ascii="Calibri" w:eastAsia="Calibri" w:hAnsi="Calibri" w:cs="Calibri"/>
          <w:b/>
          <w:sz w:val="18"/>
          <w:szCs w:val="18"/>
        </w:rPr>
        <w:t xml:space="preserve">UNIDAD CENTRALIZADA DE COMPRAS DE HOGAR CABAÑAS </w:t>
      </w:r>
    </w:p>
    <w:p w:rsidR="004A4AB7" w:rsidRPr="004252AA" w:rsidRDefault="004A4AB7" w:rsidP="004A4AB7">
      <w:pPr>
        <w:rPr>
          <w:rFonts w:ascii="Calibri" w:eastAsia="Calibri" w:hAnsi="Calibri" w:cs="Calibri"/>
          <w:b/>
        </w:rPr>
      </w:pPr>
      <w:r w:rsidRPr="004252AA">
        <w:rPr>
          <w:rFonts w:ascii="Calibri" w:eastAsia="Calibri" w:hAnsi="Calibri" w:cs="Calibri"/>
          <w:b/>
        </w:rPr>
        <w:t>PRESENTE.</w:t>
      </w:r>
    </w:p>
    <w:p w:rsidR="00CA70A6" w:rsidRPr="004252AA" w:rsidRDefault="00CA70A6">
      <w:pPr>
        <w:rPr>
          <w:rFonts w:ascii="Calibri" w:eastAsia="Calibri" w:hAnsi="Calibri" w:cs="Calibri"/>
          <w:b/>
          <w:sz w:val="18"/>
          <w:szCs w:val="18"/>
        </w:rPr>
      </w:pPr>
    </w:p>
    <w:p w:rsidR="00FA4F4B" w:rsidRPr="004252AA" w:rsidRDefault="00FA4F4B">
      <w:pPr>
        <w:tabs>
          <w:tab w:val="left" w:pos="1"/>
        </w:tabs>
        <w:jc w:val="both"/>
        <w:rPr>
          <w:rFonts w:ascii="Calibri" w:eastAsia="Calibri" w:hAnsi="Calibri" w:cs="Calibri"/>
          <w:sz w:val="18"/>
          <w:szCs w:val="18"/>
        </w:rPr>
      </w:pPr>
    </w:p>
    <w:p w:rsidR="00CA70A6" w:rsidRPr="004252AA" w:rsidRDefault="008C3703" w:rsidP="00182C4E">
      <w:pPr>
        <w:jc w:val="both"/>
        <w:rPr>
          <w:rFonts w:ascii="Calibri" w:eastAsia="Calibri" w:hAnsi="Calibri" w:cs="Calibri"/>
          <w:b/>
          <w:sz w:val="18"/>
          <w:szCs w:val="18"/>
        </w:rPr>
      </w:pPr>
      <w:r w:rsidRPr="004252AA">
        <w:rPr>
          <w:rFonts w:ascii="Calibri" w:eastAsia="Calibri" w:hAnsi="Calibri" w:cs="Calibri"/>
          <w:sz w:val="18"/>
          <w:szCs w:val="18"/>
        </w:rPr>
        <w:t xml:space="preserve">En cumplimiento con los requisitos establecidos en el presente Proceso de Adquisición para la </w:t>
      </w:r>
      <w:r w:rsidR="005340E2" w:rsidRPr="004252AA">
        <w:rPr>
          <w:rFonts w:ascii="Calibri" w:eastAsia="Calibri" w:hAnsi="Calibri" w:cs="Calibri"/>
          <w:sz w:val="18"/>
          <w:szCs w:val="18"/>
        </w:rPr>
        <w:t xml:space="preserve">En atención al procedimiento de </w:t>
      </w:r>
      <w:r w:rsidR="00D333EB" w:rsidRPr="004252AA">
        <w:rPr>
          <w:rFonts w:ascii="Calibri" w:eastAsia="Calibri" w:hAnsi="Calibri" w:cs="Calibri"/>
          <w:b/>
          <w:sz w:val="18"/>
          <w:szCs w:val="18"/>
        </w:rPr>
        <w:t xml:space="preserve">LICITACIÓN PÚBLICA LOCAL LPLSCC/HC/001/2024, SIN CONCURRENCIA DEL COMITÉ,“CONTRATACIÓN DEL SERVICIO DE FUMIGACIÓN PARA EL HOGAR CABAÑAS Y CASA VARONES” </w:t>
      </w:r>
      <w:r w:rsidR="005340E2" w:rsidRPr="004252AA">
        <w:rPr>
          <w:rFonts w:ascii="Calibri" w:eastAsia="Calibri" w:hAnsi="Calibri" w:cs="Calibri"/>
          <w:sz w:val="18"/>
          <w:szCs w:val="18"/>
        </w:rPr>
        <w:t>(En lo subsecuente “el proceso de licitación”),</w:t>
      </w:r>
      <w:r w:rsidR="005340E2" w:rsidRPr="004252AA">
        <w:rPr>
          <w:rFonts w:ascii="Calibri" w:eastAsia="Calibri" w:hAnsi="Calibri" w:cs="Calibri"/>
          <w:b/>
        </w:rPr>
        <w:t xml:space="preserve"> </w:t>
      </w:r>
      <w:r w:rsidRPr="004252AA">
        <w:rPr>
          <w:rFonts w:ascii="Calibri" w:eastAsia="Calibri" w:hAnsi="Calibri" w:cs="Calibri"/>
          <w:sz w:val="18"/>
          <w:szCs w:val="18"/>
        </w:rPr>
        <w:t xml:space="preserve">por medio del presente  manifiesto  bajo protesta de </w:t>
      </w:r>
      <w:r w:rsidR="002479BC" w:rsidRPr="004252AA">
        <w:rPr>
          <w:rFonts w:ascii="Calibri" w:eastAsia="Calibri" w:hAnsi="Calibri" w:cs="Calibri"/>
          <w:sz w:val="18"/>
          <w:szCs w:val="18"/>
        </w:rPr>
        <w:t>decir verdad a</w:t>
      </w:r>
      <w:r w:rsidRPr="004252AA">
        <w:rPr>
          <w:rFonts w:ascii="Calibri" w:eastAsia="Calibri" w:hAnsi="Calibri" w:cs="Calibri"/>
          <w:sz w:val="18"/>
          <w:szCs w:val="18"/>
        </w:rPr>
        <w:t>l</w:t>
      </w:r>
      <w:r w:rsidR="002479BC" w:rsidRPr="004252AA">
        <w:rPr>
          <w:rFonts w:ascii="Calibri" w:eastAsia="Calibri" w:hAnsi="Calibri" w:cs="Calibri"/>
          <w:sz w:val="18"/>
          <w:szCs w:val="18"/>
        </w:rPr>
        <w:t xml:space="preserve"> Hogar Cabañas</w:t>
      </w:r>
      <w:r w:rsidRPr="004252AA">
        <w:rPr>
          <w:rFonts w:ascii="Calibri" w:eastAsia="Calibri" w:hAnsi="Calibri" w:cs="Calibri"/>
          <w:sz w:val="18"/>
          <w:szCs w:val="18"/>
        </w:rPr>
        <w:t xml:space="preserve">, que el licitante </w:t>
      </w:r>
      <w:r w:rsidRPr="004252AA">
        <w:rPr>
          <w:rFonts w:ascii="Calibri" w:eastAsia="Calibri" w:hAnsi="Calibri" w:cs="Calibri"/>
          <w:i/>
          <w:sz w:val="18"/>
          <w:szCs w:val="18"/>
        </w:rPr>
        <w:t>(persona física o moral)</w:t>
      </w:r>
      <w:r w:rsidRPr="004252AA">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4252AA" w:rsidRDefault="00CA70A6">
      <w:pPr>
        <w:tabs>
          <w:tab w:val="left" w:pos="1"/>
        </w:tabs>
        <w:jc w:val="both"/>
        <w:rPr>
          <w:rFonts w:ascii="Calibri" w:eastAsia="Calibri" w:hAnsi="Calibri" w:cs="Calibri"/>
          <w:sz w:val="18"/>
          <w:szCs w:val="18"/>
        </w:rPr>
      </w:pPr>
    </w:p>
    <w:p w:rsidR="00CA70A6" w:rsidRPr="004252AA" w:rsidRDefault="00CA70A6">
      <w:pPr>
        <w:tabs>
          <w:tab w:val="left" w:pos="5670"/>
        </w:tabs>
        <w:jc w:val="both"/>
        <w:rPr>
          <w:rFonts w:ascii="Calibri" w:eastAsia="Calibri" w:hAnsi="Calibri" w:cs="Calibri"/>
          <w:sz w:val="18"/>
          <w:szCs w:val="18"/>
        </w:rPr>
      </w:pPr>
    </w:p>
    <w:p w:rsidR="00251FF7" w:rsidRPr="004252AA" w:rsidRDefault="00251FF7">
      <w:pPr>
        <w:tabs>
          <w:tab w:val="left" w:pos="5670"/>
        </w:tabs>
        <w:jc w:val="both"/>
        <w:rPr>
          <w:rFonts w:ascii="Calibri" w:eastAsia="Calibri" w:hAnsi="Calibri" w:cs="Calibri"/>
          <w:sz w:val="18"/>
          <w:szCs w:val="18"/>
        </w:rPr>
      </w:pPr>
    </w:p>
    <w:p w:rsidR="00251FF7" w:rsidRPr="004252AA" w:rsidRDefault="00251FF7">
      <w:pPr>
        <w:tabs>
          <w:tab w:val="left" w:pos="5670"/>
        </w:tabs>
        <w:jc w:val="both"/>
        <w:rPr>
          <w:rFonts w:ascii="Calibri" w:eastAsia="Calibri" w:hAnsi="Calibri" w:cs="Calibri"/>
          <w:sz w:val="18"/>
          <w:szCs w:val="18"/>
        </w:rPr>
      </w:pPr>
    </w:p>
    <w:p w:rsidR="00251FF7" w:rsidRPr="004252AA" w:rsidRDefault="00251FF7">
      <w:pPr>
        <w:tabs>
          <w:tab w:val="left" w:pos="5670"/>
        </w:tabs>
        <w:jc w:val="both"/>
        <w:rPr>
          <w:rFonts w:ascii="Calibri" w:eastAsia="Calibri" w:hAnsi="Calibri" w:cs="Calibri"/>
          <w:sz w:val="18"/>
          <w:szCs w:val="18"/>
        </w:rPr>
      </w:pPr>
    </w:p>
    <w:p w:rsidR="00251FF7" w:rsidRPr="004252AA" w:rsidRDefault="00251FF7">
      <w:pPr>
        <w:tabs>
          <w:tab w:val="left" w:pos="5670"/>
        </w:tabs>
        <w:jc w:val="both"/>
        <w:rPr>
          <w:rFonts w:ascii="Calibri" w:eastAsia="Calibri" w:hAnsi="Calibri" w:cs="Calibri"/>
          <w:sz w:val="18"/>
          <w:szCs w:val="18"/>
        </w:rPr>
      </w:pPr>
    </w:p>
    <w:p w:rsidR="00CA70A6" w:rsidRPr="004252AA" w:rsidRDefault="008C3703">
      <w:pPr>
        <w:jc w:val="center"/>
        <w:rPr>
          <w:rFonts w:ascii="Calibri" w:eastAsia="Calibri" w:hAnsi="Calibri" w:cs="Calibri"/>
          <w:b/>
          <w:sz w:val="18"/>
          <w:szCs w:val="18"/>
        </w:rPr>
      </w:pPr>
      <w:r w:rsidRPr="004252AA">
        <w:rPr>
          <w:rFonts w:ascii="Calibri" w:eastAsia="Calibri" w:hAnsi="Calibri" w:cs="Calibri"/>
          <w:b/>
          <w:sz w:val="18"/>
          <w:szCs w:val="18"/>
        </w:rPr>
        <w:t>ATENTAMENTE</w:t>
      </w:r>
    </w:p>
    <w:p w:rsidR="00CA70A6" w:rsidRPr="004252AA" w:rsidRDefault="00CA70A6">
      <w:pPr>
        <w:jc w:val="center"/>
        <w:rPr>
          <w:rFonts w:ascii="Calibri" w:eastAsia="Calibri" w:hAnsi="Calibri" w:cs="Calibri"/>
          <w:b/>
          <w:sz w:val="18"/>
          <w:szCs w:val="18"/>
        </w:rPr>
      </w:pPr>
    </w:p>
    <w:p w:rsidR="00CA70A6" w:rsidRPr="004252AA" w:rsidRDefault="00CA70A6">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251FF7" w:rsidRPr="004252AA" w:rsidRDefault="00251FF7">
      <w:pPr>
        <w:jc w:val="center"/>
        <w:rPr>
          <w:rFonts w:ascii="Calibri" w:eastAsia="Calibri" w:hAnsi="Calibri" w:cs="Calibri"/>
          <w:b/>
          <w:sz w:val="18"/>
          <w:szCs w:val="18"/>
        </w:rPr>
      </w:pP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_________________________</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 xml:space="preserve">Nombre y firma del Licitante </w:t>
      </w:r>
    </w:p>
    <w:p w:rsidR="00CA70A6" w:rsidRPr="004252AA" w:rsidRDefault="008C3703">
      <w:pPr>
        <w:jc w:val="center"/>
        <w:rPr>
          <w:rFonts w:ascii="Calibri" w:eastAsia="Calibri" w:hAnsi="Calibri" w:cs="Calibri"/>
          <w:sz w:val="18"/>
          <w:szCs w:val="18"/>
        </w:rPr>
      </w:pPr>
      <w:r w:rsidRPr="004252AA">
        <w:rPr>
          <w:rFonts w:ascii="Calibri" w:eastAsia="Calibri" w:hAnsi="Calibri" w:cs="Calibri"/>
          <w:sz w:val="18"/>
          <w:szCs w:val="18"/>
        </w:rPr>
        <w:t xml:space="preserve">o Representante Legal </w:t>
      </w:r>
    </w:p>
    <w:p w:rsidR="00CA70A6" w:rsidRPr="004252AA" w:rsidRDefault="00CA70A6">
      <w:pPr>
        <w:jc w:val="center"/>
        <w:rPr>
          <w:rFonts w:ascii="Calibri" w:eastAsia="Calibri" w:hAnsi="Calibri" w:cs="Calibri"/>
          <w:i/>
          <w:sz w:val="18"/>
          <w:szCs w:val="18"/>
        </w:rPr>
      </w:pPr>
    </w:p>
    <w:p w:rsidR="00CA70A6" w:rsidRPr="004252AA" w:rsidRDefault="00CA70A6">
      <w:pPr>
        <w:spacing w:line="276" w:lineRule="auto"/>
        <w:rPr>
          <w:rFonts w:ascii="Calibri" w:eastAsia="Calibri" w:hAnsi="Calibri" w:cs="Calibri"/>
          <w:b/>
          <w:sz w:val="18"/>
          <w:szCs w:val="18"/>
        </w:rPr>
      </w:pPr>
    </w:p>
    <w:p w:rsidR="00CA70A6" w:rsidRPr="004252AA" w:rsidRDefault="00CA70A6">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251FF7" w:rsidRPr="004252AA" w:rsidRDefault="00251FF7">
      <w:pPr>
        <w:rPr>
          <w:rFonts w:ascii="Calibri" w:eastAsia="Calibri" w:hAnsi="Calibri" w:cs="Calibri"/>
          <w:b/>
          <w:sz w:val="18"/>
          <w:szCs w:val="18"/>
        </w:rPr>
      </w:pPr>
    </w:p>
    <w:p w:rsidR="000D222A" w:rsidRPr="004252AA" w:rsidRDefault="000D222A">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B819F1" w:rsidRPr="004252AA" w:rsidRDefault="00B819F1">
      <w:pPr>
        <w:jc w:val="center"/>
        <w:rPr>
          <w:rFonts w:ascii="Calibri" w:eastAsia="Calibri" w:hAnsi="Calibri" w:cs="Calibri"/>
          <w:b/>
          <w:sz w:val="18"/>
          <w:szCs w:val="18"/>
        </w:rPr>
      </w:pPr>
    </w:p>
    <w:p w:rsidR="00574DCF" w:rsidRPr="004252AA" w:rsidRDefault="00574DCF">
      <w:pPr>
        <w:rPr>
          <w:rFonts w:ascii="Calibri" w:eastAsia="Calibri" w:hAnsi="Calibri" w:cs="Calibri"/>
          <w:b/>
          <w:sz w:val="18"/>
          <w:szCs w:val="18"/>
        </w:rPr>
      </w:pPr>
      <w:r w:rsidRPr="004252AA">
        <w:rPr>
          <w:rFonts w:ascii="Calibri" w:eastAsia="Calibri" w:hAnsi="Calibri" w:cs="Calibri"/>
          <w:b/>
          <w:sz w:val="18"/>
          <w:szCs w:val="18"/>
        </w:rPr>
        <w:br w:type="page"/>
      </w:r>
    </w:p>
    <w:p w:rsidR="00CA70A6" w:rsidRPr="004252AA" w:rsidRDefault="00B819F1">
      <w:pPr>
        <w:jc w:val="center"/>
        <w:rPr>
          <w:rFonts w:ascii="Calibri" w:eastAsia="Calibri" w:hAnsi="Calibri" w:cs="Calibri"/>
          <w:b/>
          <w:sz w:val="18"/>
          <w:szCs w:val="18"/>
        </w:rPr>
      </w:pPr>
      <w:r w:rsidRPr="004252AA">
        <w:rPr>
          <w:rFonts w:ascii="Calibri" w:eastAsia="Calibri" w:hAnsi="Calibri" w:cs="Calibri"/>
          <w:b/>
          <w:sz w:val="18"/>
          <w:szCs w:val="18"/>
        </w:rPr>
        <w:lastRenderedPageBreak/>
        <w:t>ANEXO 14</w:t>
      </w:r>
    </w:p>
    <w:p w:rsidR="00CA70A6" w:rsidRPr="004252AA" w:rsidRDefault="00CA70A6">
      <w:pPr>
        <w:jc w:val="center"/>
        <w:rPr>
          <w:rFonts w:ascii="Calibri" w:eastAsia="Calibri" w:hAnsi="Calibri" w:cs="Calibri"/>
          <w:b/>
          <w:sz w:val="18"/>
          <w:szCs w:val="18"/>
        </w:rPr>
      </w:pPr>
    </w:p>
    <w:p w:rsidR="00CA70A6" w:rsidRPr="004252AA" w:rsidRDefault="008C3703">
      <w:pPr>
        <w:ind w:left="851" w:hanging="851"/>
        <w:jc w:val="center"/>
        <w:rPr>
          <w:rFonts w:ascii="Calibri" w:eastAsia="Calibri" w:hAnsi="Calibri" w:cs="Calibri"/>
          <w:b/>
          <w:sz w:val="18"/>
          <w:szCs w:val="18"/>
          <w:u w:val="single"/>
        </w:rPr>
      </w:pPr>
      <w:r w:rsidRPr="004252AA">
        <w:rPr>
          <w:rFonts w:ascii="Calibri" w:eastAsia="Calibri" w:hAnsi="Calibri" w:cs="Calibri"/>
          <w:b/>
          <w:sz w:val="18"/>
          <w:szCs w:val="18"/>
          <w:u w:val="single"/>
        </w:rPr>
        <w:t xml:space="preserve">TEXTO DE LA FIANZA DEL 10% DE GARANTÍA DE CUMPLIMIENTO DEL CONTRATO  </w:t>
      </w:r>
    </w:p>
    <w:p w:rsidR="00CA70A6" w:rsidRPr="004252AA" w:rsidRDefault="00CA70A6">
      <w:pPr>
        <w:tabs>
          <w:tab w:val="left" w:pos="6379"/>
        </w:tabs>
        <w:jc w:val="both"/>
        <w:rPr>
          <w:rFonts w:ascii="Calibri" w:eastAsia="Calibri" w:hAnsi="Calibri" w:cs="Calibri"/>
          <w:sz w:val="18"/>
          <w:szCs w:val="18"/>
        </w:rPr>
      </w:pPr>
    </w:p>
    <w:p w:rsidR="00CA70A6" w:rsidRPr="004252AA" w:rsidRDefault="00CA70A6">
      <w:pPr>
        <w:shd w:val="clear" w:color="auto" w:fill="FFFFFF"/>
        <w:jc w:val="both"/>
        <w:rPr>
          <w:rFonts w:ascii="Calibri" w:eastAsia="Calibri" w:hAnsi="Calibri" w:cs="Calibri"/>
          <w:sz w:val="18"/>
          <w:szCs w:val="18"/>
        </w:rPr>
      </w:pPr>
    </w:p>
    <w:p w:rsidR="00CA70A6" w:rsidRPr="004252AA" w:rsidRDefault="008C3703">
      <w:pPr>
        <w:shd w:val="clear" w:color="auto" w:fill="FFFFFF"/>
        <w:jc w:val="both"/>
        <w:rPr>
          <w:rFonts w:ascii="Calibri" w:eastAsia="Calibri" w:hAnsi="Calibri" w:cs="Calibri"/>
          <w:sz w:val="18"/>
          <w:szCs w:val="18"/>
        </w:rPr>
      </w:pPr>
      <w:r w:rsidRPr="004252AA">
        <w:rPr>
          <w:rFonts w:ascii="Calibri" w:eastAsia="Calibri" w:hAnsi="Calibri" w:cs="Calibri"/>
          <w:sz w:val="18"/>
          <w:szCs w:val="18"/>
        </w:rPr>
        <w:t>(</w:t>
      </w:r>
      <w:r w:rsidRPr="004252AA">
        <w:rPr>
          <w:rFonts w:ascii="Calibri" w:eastAsia="Calibri" w:hAnsi="Calibri" w:cs="Calibri"/>
          <w:i/>
          <w:sz w:val="18"/>
          <w:szCs w:val="18"/>
          <w:u w:val="single"/>
        </w:rPr>
        <w:t>NOMBRE DE LA AFIANZADORA</w:t>
      </w:r>
      <w:r w:rsidRPr="004252AA">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4252AA">
        <w:rPr>
          <w:rFonts w:ascii="Calibri" w:eastAsia="Calibri" w:hAnsi="Calibri" w:cs="Calibri"/>
          <w:sz w:val="18"/>
          <w:szCs w:val="18"/>
          <w:u w:val="single"/>
        </w:rPr>
        <w:t>(</w:t>
      </w:r>
      <w:r w:rsidRPr="004252AA">
        <w:rPr>
          <w:rFonts w:ascii="Calibri" w:eastAsia="Calibri" w:hAnsi="Calibri" w:cs="Calibri"/>
          <w:i/>
          <w:sz w:val="18"/>
          <w:szCs w:val="18"/>
          <w:u w:val="single"/>
        </w:rPr>
        <w:t>CANTIDAD CON NÚMERO</w:t>
      </w:r>
      <w:r w:rsidRPr="004252AA">
        <w:rPr>
          <w:rFonts w:ascii="Calibri" w:eastAsia="Calibri" w:hAnsi="Calibri" w:cs="Calibri"/>
          <w:sz w:val="18"/>
          <w:szCs w:val="18"/>
          <w:u w:val="single"/>
        </w:rPr>
        <w:t xml:space="preserve">) </w:t>
      </w:r>
      <w:r w:rsidRPr="004252AA">
        <w:rPr>
          <w:rFonts w:ascii="Calibri" w:eastAsia="Calibri" w:hAnsi="Calibri" w:cs="Calibri"/>
          <w:i/>
          <w:sz w:val="18"/>
          <w:szCs w:val="18"/>
          <w:u w:val="single"/>
        </w:rPr>
        <w:t xml:space="preserve">(CANTIDAD CON LETRA) </w:t>
      </w:r>
      <w:r w:rsidRPr="004252AA">
        <w:rPr>
          <w:rFonts w:ascii="Calibri" w:eastAsia="Calibri" w:hAnsi="Calibri" w:cs="Calibri"/>
          <w:b/>
          <w:sz w:val="18"/>
          <w:szCs w:val="18"/>
        </w:rPr>
        <w:t>A FAVOR DEL</w:t>
      </w:r>
      <w:r w:rsidR="002479BC" w:rsidRPr="004252AA">
        <w:rPr>
          <w:rFonts w:ascii="Calibri" w:eastAsia="Calibri" w:hAnsi="Calibri" w:cs="Calibri"/>
          <w:b/>
          <w:sz w:val="18"/>
          <w:szCs w:val="18"/>
        </w:rPr>
        <w:t xml:space="preserve"> HOGAR CABAÑAS</w:t>
      </w:r>
      <w:r w:rsidRPr="004252AA">
        <w:rPr>
          <w:rFonts w:ascii="Calibri" w:eastAsia="Calibri" w:hAnsi="Calibri" w:cs="Calibri"/>
          <w:sz w:val="18"/>
          <w:szCs w:val="18"/>
        </w:rPr>
        <w:t xml:space="preserve"> CON DOMICILIO EN </w:t>
      </w:r>
      <w:r w:rsidR="002479BC" w:rsidRPr="004252AA">
        <w:rPr>
          <w:rFonts w:ascii="Calibri" w:eastAsia="Calibri" w:hAnsi="Calibri" w:cs="Calibri"/>
          <w:sz w:val="18"/>
          <w:szCs w:val="18"/>
        </w:rPr>
        <w:t>AV. MARIANO OTERO No. 2145 COL. RESIDENCIAL VICTORIA, ZAPOPAN, JAL. C.P. 45089</w:t>
      </w:r>
      <w:r w:rsidRPr="004252AA">
        <w:rPr>
          <w:rFonts w:ascii="Calibri" w:eastAsia="Calibri" w:hAnsi="Calibri" w:cs="Calibri"/>
          <w:sz w:val="18"/>
          <w:szCs w:val="18"/>
        </w:rPr>
        <w:t>, A EFECTO DE:</w:t>
      </w:r>
    </w:p>
    <w:p w:rsidR="00CA70A6" w:rsidRPr="004252AA" w:rsidRDefault="00CA70A6">
      <w:pPr>
        <w:shd w:val="clear" w:color="auto" w:fill="FFFFFF"/>
        <w:jc w:val="both"/>
        <w:rPr>
          <w:rFonts w:ascii="Calibri" w:eastAsia="Calibri" w:hAnsi="Calibri" w:cs="Calibri"/>
          <w:smallCaps/>
          <w:sz w:val="18"/>
          <w:szCs w:val="18"/>
        </w:rPr>
      </w:pPr>
    </w:p>
    <w:p w:rsidR="00485782" w:rsidRPr="004252AA" w:rsidRDefault="008C3703" w:rsidP="00485782">
      <w:pPr>
        <w:widowControl/>
        <w:shd w:val="clear" w:color="auto" w:fill="FFFFFF"/>
        <w:jc w:val="both"/>
        <w:rPr>
          <w:sz w:val="24"/>
          <w:szCs w:val="24"/>
        </w:rPr>
      </w:pPr>
      <w:r w:rsidRPr="004252AA">
        <w:rPr>
          <w:rFonts w:ascii="Calibri" w:eastAsia="Calibri" w:hAnsi="Calibri" w:cs="Calibri"/>
          <w:smallCaps/>
          <w:sz w:val="18"/>
          <w:szCs w:val="18"/>
        </w:rPr>
        <w:t xml:space="preserve">GARANTIZAR POR </w:t>
      </w:r>
      <w:r w:rsidRPr="004252AA">
        <w:rPr>
          <w:rFonts w:ascii="Calibri" w:eastAsia="Calibri" w:hAnsi="Calibri" w:cs="Calibri"/>
          <w:smallCaps/>
          <w:sz w:val="18"/>
          <w:szCs w:val="18"/>
          <w:u w:val="single"/>
        </w:rPr>
        <w:t>(</w:t>
      </w:r>
      <w:r w:rsidRPr="004252AA">
        <w:rPr>
          <w:rFonts w:ascii="Calibri" w:eastAsia="Calibri" w:hAnsi="Calibri" w:cs="Calibri"/>
          <w:i/>
          <w:smallCaps/>
          <w:sz w:val="18"/>
          <w:szCs w:val="18"/>
          <w:u w:val="single"/>
        </w:rPr>
        <w:t>NOMBRE DEL PROVEEDOR</w:t>
      </w:r>
      <w:r w:rsidRPr="004252AA">
        <w:rPr>
          <w:rFonts w:ascii="Calibri" w:eastAsia="Calibri" w:hAnsi="Calibri" w:cs="Calibri"/>
          <w:smallCaps/>
          <w:sz w:val="18"/>
          <w:szCs w:val="18"/>
          <w:u w:val="single"/>
        </w:rPr>
        <w:t>)</w:t>
      </w:r>
      <w:r w:rsidRPr="004252AA">
        <w:rPr>
          <w:rFonts w:ascii="Calibri" w:eastAsia="Calibri" w:hAnsi="Calibri" w:cs="Calibri"/>
          <w:smallCaps/>
          <w:sz w:val="18"/>
          <w:szCs w:val="18"/>
        </w:rPr>
        <w:t xml:space="preserve"> CON DOMICILIO EN </w:t>
      </w:r>
      <w:r w:rsidRPr="004252AA">
        <w:rPr>
          <w:rFonts w:ascii="Calibri" w:eastAsia="Calibri" w:hAnsi="Calibri" w:cs="Calibri"/>
          <w:sz w:val="18"/>
          <w:szCs w:val="18"/>
        </w:rPr>
        <w:t>___</w:t>
      </w:r>
      <w:r w:rsidRPr="004252AA">
        <w:rPr>
          <w:rFonts w:ascii="Calibri" w:eastAsia="Calibri" w:hAnsi="Calibri" w:cs="Calibri"/>
          <w:smallCaps/>
          <w:sz w:val="18"/>
          <w:szCs w:val="18"/>
        </w:rPr>
        <w:t xml:space="preserve">COLONIA </w:t>
      </w:r>
      <w:r w:rsidRPr="004252AA">
        <w:rPr>
          <w:rFonts w:ascii="Calibri" w:eastAsia="Calibri" w:hAnsi="Calibri" w:cs="Calibri"/>
          <w:sz w:val="18"/>
          <w:szCs w:val="18"/>
        </w:rPr>
        <w:t>___</w:t>
      </w:r>
      <w:r w:rsidRPr="004252AA">
        <w:rPr>
          <w:rFonts w:ascii="Calibri" w:eastAsia="Calibri" w:hAnsi="Calibri" w:cs="Calibri"/>
          <w:smallCaps/>
          <w:sz w:val="18"/>
          <w:szCs w:val="18"/>
        </w:rPr>
        <w:t xml:space="preserve">CIUDAD </w:t>
      </w:r>
      <w:r w:rsidRPr="004252AA">
        <w:rPr>
          <w:rFonts w:ascii="Calibri" w:eastAsia="Calibri" w:hAnsi="Calibri" w:cs="Calibri"/>
          <w:sz w:val="18"/>
          <w:szCs w:val="18"/>
        </w:rPr>
        <w:t>___</w:t>
      </w:r>
      <w:r w:rsidRPr="004252AA">
        <w:rPr>
          <w:rFonts w:ascii="Calibri" w:eastAsia="Calibri" w:hAnsi="Calibri" w:cs="Calibri"/>
          <w:smallCaps/>
          <w:sz w:val="18"/>
          <w:szCs w:val="18"/>
        </w:rPr>
        <w:t xml:space="preserve">EL FIEL Y EXACTO CUMPLIMIENTO DE TODAS Y CADA UNA DE LAS OBLIGACIONES PACTADAS EN EL CONTRATO </w:t>
      </w:r>
      <w:r w:rsidRPr="004252AA">
        <w:rPr>
          <w:rFonts w:ascii="Calibri" w:eastAsia="Calibri" w:hAnsi="Calibri" w:cs="Calibri"/>
          <w:b/>
          <w:smallCaps/>
          <w:sz w:val="18"/>
          <w:szCs w:val="18"/>
        </w:rPr>
        <w:t>NÚMERO</w:t>
      </w:r>
      <w:r w:rsidRPr="004252AA">
        <w:rPr>
          <w:rFonts w:ascii="Calibri" w:eastAsia="Calibri" w:hAnsi="Calibri" w:cs="Calibri"/>
          <w:b/>
          <w:sz w:val="18"/>
          <w:szCs w:val="18"/>
        </w:rPr>
        <w:t>____</w:t>
      </w:r>
      <w:r w:rsidRPr="004252AA">
        <w:rPr>
          <w:rFonts w:ascii="Calibri" w:eastAsia="Calibri" w:hAnsi="Calibri" w:cs="Calibri"/>
          <w:b/>
          <w:smallCaps/>
          <w:sz w:val="18"/>
          <w:szCs w:val="18"/>
        </w:rPr>
        <w:t>(ANOTAR EL NÚMERO)</w:t>
      </w:r>
      <w:r w:rsidRPr="004252AA">
        <w:rPr>
          <w:rFonts w:ascii="Calibri" w:eastAsia="Calibri" w:hAnsi="Calibri" w:cs="Calibri"/>
          <w:b/>
          <w:sz w:val="18"/>
          <w:szCs w:val="18"/>
        </w:rPr>
        <w:t>_____</w:t>
      </w:r>
      <w:r w:rsidRPr="004252AA">
        <w:rPr>
          <w:rFonts w:ascii="Calibri" w:eastAsia="Calibri" w:hAnsi="Calibri" w:cs="Calibri"/>
          <w:b/>
          <w:smallCaps/>
          <w:sz w:val="18"/>
          <w:szCs w:val="18"/>
        </w:rPr>
        <w:t xml:space="preserve">, DE FECHA________, CELEBRADO ENTRE NUESTRO FIADO Y EL </w:t>
      </w:r>
      <w:r w:rsidR="00386C29" w:rsidRPr="004252AA">
        <w:rPr>
          <w:rFonts w:ascii="Calibri" w:eastAsia="Calibri" w:hAnsi="Calibri" w:cs="Calibri"/>
          <w:b/>
          <w:smallCaps/>
          <w:sz w:val="18"/>
          <w:szCs w:val="18"/>
        </w:rPr>
        <w:t>HOGAR CABAÑAS</w:t>
      </w:r>
      <w:r w:rsidRPr="004252AA">
        <w:rPr>
          <w:rFonts w:ascii="Calibri" w:eastAsia="Calibri" w:hAnsi="Calibri" w:cs="Calibri"/>
          <w:b/>
          <w:smallCaps/>
          <w:sz w:val="18"/>
          <w:szCs w:val="18"/>
        </w:rPr>
        <w:t>, CON UN IMPORTE TOTAL DE $</w:t>
      </w:r>
      <w:r w:rsidRPr="004252AA">
        <w:rPr>
          <w:rFonts w:ascii="Calibri" w:eastAsia="Calibri" w:hAnsi="Calibri" w:cs="Calibri"/>
          <w:b/>
          <w:sz w:val="18"/>
          <w:szCs w:val="18"/>
        </w:rPr>
        <w:t>________</w:t>
      </w:r>
      <w:r w:rsidRPr="004252AA">
        <w:rPr>
          <w:rFonts w:ascii="Calibri" w:eastAsia="Calibri" w:hAnsi="Calibri" w:cs="Calibri"/>
          <w:b/>
          <w:smallCaps/>
          <w:sz w:val="18"/>
          <w:szCs w:val="18"/>
        </w:rPr>
        <w:t>.</w:t>
      </w:r>
      <w:r w:rsidR="00485782" w:rsidRPr="004252AA">
        <w:rPr>
          <w:rFonts w:ascii="Calibri" w:eastAsia="Calibri" w:hAnsi="Calibri" w:cs="Calibri"/>
          <w:b/>
          <w:smallCaps/>
          <w:sz w:val="18"/>
          <w:szCs w:val="18"/>
        </w:rPr>
        <w:t xml:space="preserve"> </w:t>
      </w:r>
      <w:r w:rsidR="00485782" w:rsidRPr="004252AA">
        <w:rPr>
          <w:rFonts w:ascii="Calibri" w:eastAsia="Calibri" w:hAnsi="Calibri" w:cs="Calibri"/>
          <w:b/>
          <w:sz w:val="18"/>
          <w:szCs w:val="18"/>
        </w:rPr>
        <w:t>ASÍ MISMO, SE ACEPTA SUJETARNOS A LA</w:t>
      </w:r>
      <w:r w:rsidR="00485782" w:rsidRPr="004252AA">
        <w:rPr>
          <w:rFonts w:ascii="Calibri" w:eastAsia="Calibri" w:hAnsi="Calibri" w:cs="Calibri"/>
          <w:sz w:val="18"/>
          <w:szCs w:val="18"/>
        </w:rPr>
        <w:t xml:space="preserve"> </w:t>
      </w:r>
      <w:r w:rsidR="00485782" w:rsidRPr="004252AA">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4252AA" w:rsidRDefault="00CA70A6">
      <w:pPr>
        <w:shd w:val="clear" w:color="auto" w:fill="FFFFFF"/>
        <w:jc w:val="both"/>
        <w:rPr>
          <w:rFonts w:ascii="Calibri" w:eastAsia="Calibri" w:hAnsi="Calibri" w:cs="Calibri"/>
          <w:smallCaps/>
          <w:sz w:val="18"/>
          <w:szCs w:val="18"/>
        </w:rPr>
      </w:pPr>
    </w:p>
    <w:p w:rsidR="00CA70A6" w:rsidRPr="004252AA" w:rsidRDefault="008C3703">
      <w:pPr>
        <w:jc w:val="both"/>
        <w:rPr>
          <w:rFonts w:ascii="Calibri" w:eastAsia="Calibri" w:hAnsi="Calibri" w:cs="Calibri"/>
          <w:smallCaps/>
          <w:sz w:val="18"/>
          <w:szCs w:val="18"/>
        </w:rPr>
      </w:pPr>
      <w:r w:rsidRPr="004252AA">
        <w:rPr>
          <w:rFonts w:ascii="Calibri" w:eastAsia="Calibri" w:hAnsi="Calibri" w:cs="Calibri"/>
          <w:smallCaps/>
          <w:sz w:val="18"/>
          <w:szCs w:val="18"/>
        </w:rPr>
        <w:t>ESTA FIANZA ESTARÁ EN VIGOR POR 1</w:t>
      </w:r>
      <w:r w:rsidR="005122E0" w:rsidRPr="004252AA">
        <w:rPr>
          <w:rFonts w:ascii="Calibri" w:eastAsia="Calibri" w:hAnsi="Calibri" w:cs="Calibri"/>
          <w:smallCaps/>
          <w:sz w:val="18"/>
          <w:szCs w:val="18"/>
        </w:rPr>
        <w:t>8</w:t>
      </w:r>
      <w:r w:rsidRPr="004252AA">
        <w:rPr>
          <w:rFonts w:ascii="Calibri" w:eastAsia="Calibri" w:hAnsi="Calibri" w:cs="Calibri"/>
          <w:smallCaps/>
          <w:sz w:val="18"/>
          <w:szCs w:val="18"/>
        </w:rPr>
        <w:t xml:space="preserve"> MESES CONTADOS A PARTIR DE LA FECHA DEL CONTRATO. </w:t>
      </w:r>
    </w:p>
    <w:p w:rsidR="00CA70A6" w:rsidRPr="004252AA" w:rsidRDefault="00CA70A6">
      <w:pPr>
        <w:jc w:val="both"/>
        <w:rPr>
          <w:rFonts w:ascii="Calibri" w:eastAsia="Calibri" w:hAnsi="Calibri" w:cs="Calibri"/>
          <w:smallCaps/>
          <w:sz w:val="18"/>
          <w:szCs w:val="18"/>
        </w:rPr>
      </w:pPr>
    </w:p>
    <w:p w:rsidR="00CA70A6" w:rsidRPr="004252AA" w:rsidRDefault="008C3703">
      <w:pPr>
        <w:jc w:val="both"/>
        <w:rPr>
          <w:rFonts w:ascii="Calibri" w:eastAsia="Calibri" w:hAnsi="Calibri" w:cs="Calibri"/>
          <w:smallCaps/>
          <w:sz w:val="18"/>
          <w:szCs w:val="18"/>
        </w:rPr>
      </w:pPr>
      <w:r w:rsidRPr="004252AA">
        <w:rPr>
          <w:rFonts w:ascii="Calibri" w:eastAsia="Calibri" w:hAnsi="Calibri" w:cs="Calibri"/>
          <w:smallCaps/>
          <w:sz w:val="18"/>
          <w:szCs w:val="18"/>
        </w:rPr>
        <w:t xml:space="preserve">ADICIONALMENTE ESTA FIANZA PODRÁ SER EXIGIBLE EN CUALQUIER TIEMPO PARA GARANTIZAR LAS OBLIGACIONES DEL </w:t>
      </w:r>
      <w:r w:rsidRPr="004252AA">
        <w:rPr>
          <w:rFonts w:ascii="Calibri" w:eastAsia="Calibri" w:hAnsi="Calibri" w:cs="Calibri"/>
          <w:b/>
          <w:smallCaps/>
          <w:sz w:val="18"/>
          <w:szCs w:val="18"/>
        </w:rPr>
        <w:t>CONTRATO, BASES Y/O CONVOCATORIA</w:t>
      </w:r>
      <w:r w:rsidRPr="004252AA">
        <w:rPr>
          <w:rFonts w:ascii="Calibri" w:eastAsia="Calibri" w:hAnsi="Calibri" w:cs="Calibri"/>
          <w:smallCaps/>
          <w:sz w:val="18"/>
          <w:szCs w:val="18"/>
        </w:rPr>
        <w:t xml:space="preserve"> DEL PROCESO QUE LE DIERON ORIGEN, </w:t>
      </w:r>
      <w:r w:rsidRPr="004252AA">
        <w:rPr>
          <w:rFonts w:ascii="Calibri" w:eastAsia="Calibri" w:hAnsi="Calibri" w:cs="Calibri"/>
          <w:b/>
          <w:smallCaps/>
          <w:sz w:val="18"/>
          <w:szCs w:val="18"/>
        </w:rPr>
        <w:t>Y/O</w:t>
      </w:r>
      <w:r w:rsidRPr="004252AA">
        <w:rPr>
          <w:rFonts w:ascii="Calibri" w:eastAsia="Calibri" w:hAnsi="Calibri" w:cs="Calibri"/>
          <w:smallCaps/>
          <w:sz w:val="18"/>
          <w:szCs w:val="18"/>
        </w:rPr>
        <w:t xml:space="preserve"> LA BUENA CA</w:t>
      </w:r>
      <w:r w:rsidR="00782958" w:rsidRPr="004252AA">
        <w:rPr>
          <w:rFonts w:ascii="Calibri" w:eastAsia="Calibri" w:hAnsi="Calibri" w:cs="Calibri"/>
          <w:smallCaps/>
          <w:sz w:val="18"/>
          <w:szCs w:val="18"/>
        </w:rPr>
        <w:t xml:space="preserve">LIDAD EN GENERAL DE LOS </w:t>
      </w:r>
      <w:r w:rsidRPr="004252AA">
        <w:rPr>
          <w:rFonts w:ascii="Calibri" w:eastAsia="Calibri" w:hAnsi="Calibri" w:cs="Calibri"/>
          <w:smallCaps/>
          <w:sz w:val="18"/>
          <w:szCs w:val="18"/>
        </w:rPr>
        <w:t xml:space="preserve">SERVICIOS, </w:t>
      </w:r>
      <w:r w:rsidRPr="004252AA">
        <w:rPr>
          <w:rFonts w:ascii="Calibri" w:eastAsia="Calibri" w:hAnsi="Calibri" w:cs="Calibri"/>
          <w:sz w:val="18"/>
          <w:szCs w:val="18"/>
        </w:rPr>
        <w:t>CUANDO SEAN DE CARACTERÍSTICAS INFERIORES A LAS SOLICITADAS EN LAS</w:t>
      </w:r>
      <w:r w:rsidRPr="004252AA">
        <w:rPr>
          <w:rFonts w:ascii="Calibri" w:eastAsia="Calibri" w:hAnsi="Calibri" w:cs="Calibri"/>
          <w:b/>
          <w:sz w:val="18"/>
          <w:szCs w:val="18"/>
        </w:rPr>
        <w:t xml:space="preserve"> BASES Y/O CONVOCATORIA</w:t>
      </w:r>
      <w:r w:rsidRPr="004252AA">
        <w:rPr>
          <w:rFonts w:ascii="Calibri" w:eastAsia="Calibri" w:hAnsi="Calibri" w:cs="Calibri"/>
          <w:sz w:val="18"/>
          <w:szCs w:val="18"/>
        </w:rPr>
        <w:t xml:space="preserve"> DEL PROCESO DE ADQUISICIÓN ANTERIORMENTE SEÑALADO Y/O CUANDO DIFIERAN EN PERJUICIO DEL</w:t>
      </w:r>
      <w:r w:rsidR="00386C29" w:rsidRPr="004252AA">
        <w:rPr>
          <w:rFonts w:ascii="Calibri" w:eastAsia="Calibri" w:hAnsi="Calibri" w:cs="Calibri"/>
          <w:sz w:val="18"/>
          <w:szCs w:val="18"/>
        </w:rPr>
        <w:t xml:space="preserve"> HOGAR CABAÑAS</w:t>
      </w:r>
      <w:r w:rsidRPr="004252AA">
        <w:rPr>
          <w:rFonts w:ascii="Calibri" w:eastAsia="Calibri" w:hAnsi="Calibri" w:cs="Calibri"/>
          <w:sz w:val="18"/>
          <w:szCs w:val="18"/>
        </w:rPr>
        <w:t xml:space="preserve">, </w:t>
      </w:r>
      <w:r w:rsidRPr="004252AA">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4252AA" w:rsidRDefault="00CA70A6">
      <w:pPr>
        <w:jc w:val="both"/>
        <w:rPr>
          <w:rFonts w:ascii="Calibri" w:eastAsia="Calibri" w:hAnsi="Calibri" w:cs="Calibri"/>
          <w:smallCaps/>
          <w:sz w:val="18"/>
          <w:szCs w:val="18"/>
        </w:rPr>
      </w:pPr>
    </w:p>
    <w:p w:rsidR="00CA70A6" w:rsidRPr="004252AA" w:rsidRDefault="008C3703">
      <w:pPr>
        <w:jc w:val="both"/>
        <w:rPr>
          <w:rFonts w:ascii="Calibri" w:eastAsia="Calibri" w:hAnsi="Calibri" w:cs="Calibri"/>
          <w:smallCaps/>
          <w:sz w:val="18"/>
          <w:szCs w:val="18"/>
        </w:rPr>
      </w:pPr>
      <w:r w:rsidRPr="004252AA">
        <w:rPr>
          <w:rFonts w:ascii="Calibri" w:eastAsia="Calibri" w:hAnsi="Calibri" w:cs="Calibri"/>
          <w:smallCaps/>
          <w:sz w:val="18"/>
          <w:szCs w:val="18"/>
        </w:rPr>
        <w:t>IGUALMENTE, EN EL CASO QUE SE OTORGUE PRÓRROGA AL CUMPLIMIENTO</w:t>
      </w:r>
      <w:r w:rsidRPr="004252AA">
        <w:rPr>
          <w:rFonts w:ascii="Calibri" w:eastAsia="Calibri" w:hAnsi="Calibri" w:cs="Calibri"/>
          <w:b/>
          <w:smallCaps/>
          <w:sz w:val="18"/>
          <w:szCs w:val="18"/>
        </w:rPr>
        <w:t xml:space="preserve"> DEL CONTRATO, </w:t>
      </w:r>
      <w:r w:rsidRPr="004252AA">
        <w:rPr>
          <w:rFonts w:ascii="Calibri" w:eastAsia="Calibri" w:hAnsi="Calibri" w:cs="Calibri"/>
          <w:smallCaps/>
          <w:sz w:val="18"/>
          <w:szCs w:val="18"/>
        </w:rPr>
        <w:t>ASÍ COMO DURANTE LA SUBSTANCIACIÓN DE JUICIOS, RECURSOS O IN</w:t>
      </w:r>
      <w:r w:rsidR="00782958" w:rsidRPr="004252AA">
        <w:rPr>
          <w:rFonts w:ascii="Calibri" w:eastAsia="Calibri" w:hAnsi="Calibri" w:cs="Calibri"/>
          <w:smallCaps/>
          <w:sz w:val="18"/>
          <w:szCs w:val="18"/>
        </w:rPr>
        <w:t xml:space="preserve">CONFORMIDADES DE LOS </w:t>
      </w:r>
      <w:r w:rsidRPr="004252AA">
        <w:rPr>
          <w:rFonts w:ascii="Calibri" w:eastAsia="Calibri" w:hAnsi="Calibri" w:cs="Calibri"/>
          <w:smallCaps/>
          <w:sz w:val="18"/>
          <w:szCs w:val="18"/>
        </w:rPr>
        <w:t>SERVICIOS CONTRATADOS ESTA FIANZA CONTINUARÁ VIGENTE HASTA SU TOTAL RESOLUCIÓN.</w:t>
      </w:r>
    </w:p>
    <w:p w:rsidR="00CA70A6" w:rsidRPr="004252AA" w:rsidRDefault="00CA70A6">
      <w:pPr>
        <w:jc w:val="both"/>
        <w:rPr>
          <w:rFonts w:ascii="Calibri" w:eastAsia="Calibri" w:hAnsi="Calibri" w:cs="Calibri"/>
          <w:smallCaps/>
          <w:sz w:val="18"/>
          <w:szCs w:val="18"/>
        </w:rPr>
      </w:pPr>
    </w:p>
    <w:p w:rsidR="00CA70A6" w:rsidRPr="004252AA" w:rsidRDefault="008C3703">
      <w:pPr>
        <w:jc w:val="both"/>
        <w:rPr>
          <w:rFonts w:ascii="Calibri" w:eastAsia="Calibri" w:hAnsi="Calibri" w:cs="Calibri"/>
          <w:smallCaps/>
          <w:sz w:val="18"/>
          <w:szCs w:val="18"/>
        </w:rPr>
      </w:pPr>
      <w:r w:rsidRPr="004252AA">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4252AA" w:rsidRDefault="00CA70A6">
      <w:pPr>
        <w:rPr>
          <w:rFonts w:ascii="Calibri" w:eastAsia="Calibri" w:hAnsi="Calibri" w:cs="Calibri"/>
          <w:sz w:val="18"/>
          <w:szCs w:val="18"/>
        </w:rPr>
      </w:pPr>
    </w:p>
    <w:p w:rsidR="00CA70A6" w:rsidRPr="004252AA" w:rsidRDefault="008C3703">
      <w:pPr>
        <w:jc w:val="both"/>
        <w:rPr>
          <w:rFonts w:ascii="Calibri" w:eastAsia="Calibri" w:hAnsi="Calibri" w:cs="Calibri"/>
          <w:sz w:val="18"/>
          <w:szCs w:val="18"/>
        </w:rPr>
      </w:pPr>
      <w:r w:rsidRPr="004252AA">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End w:id="0"/>
    </w:p>
    <w:sectPr w:rsidR="00CA70A6" w:rsidRPr="004252AA" w:rsidSect="000270C1">
      <w:footerReference w:type="default" r:id="rId21"/>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12" w:rsidRDefault="00421512">
      <w:r>
        <w:separator/>
      </w:r>
    </w:p>
  </w:endnote>
  <w:endnote w:type="continuationSeparator" w:id="0">
    <w:p w:rsidR="00421512" w:rsidRDefault="0042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12" w:rsidRDefault="00421512">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252AA">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252AA">
      <w:rPr>
        <w:rFonts w:ascii="Calibri" w:eastAsia="Calibri" w:hAnsi="Calibri" w:cs="Calibri"/>
        <w:b/>
        <w:noProof/>
        <w:color w:val="000000"/>
      </w:rPr>
      <w:t>30</w:t>
    </w:r>
    <w:r>
      <w:rPr>
        <w:rFonts w:ascii="Calibri" w:eastAsia="Calibri" w:hAnsi="Calibri" w:cs="Calibri"/>
        <w:b/>
        <w:color w:val="000000"/>
      </w:rPr>
      <w:fldChar w:fldCharType="end"/>
    </w:r>
  </w:p>
  <w:p w:rsidR="00421512" w:rsidRDefault="00421512" w:rsidP="00F4737A">
    <w:pPr>
      <w:tabs>
        <w:tab w:val="center" w:pos="4419"/>
        <w:tab w:val="right" w:pos="8838"/>
      </w:tabs>
      <w:spacing w:after="720"/>
      <w:ind w:right="360" w:firstLine="360"/>
      <w:jc w:val="center"/>
    </w:pPr>
    <w:r w:rsidRPr="00F4737A">
      <w:t>LPLSCC/HC/001/2024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12" w:rsidRDefault="00421512">
      <w:r>
        <w:separator/>
      </w:r>
    </w:p>
  </w:footnote>
  <w:footnote w:type="continuationSeparator" w:id="0">
    <w:p w:rsidR="00421512" w:rsidRDefault="00421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74752C0"/>
    <w:multiLevelType w:val="hybridMultilevel"/>
    <w:tmpl w:val="8F705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9436C71"/>
    <w:multiLevelType w:val="hybridMultilevel"/>
    <w:tmpl w:val="D21C2C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4D25403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DB828D0"/>
    <w:multiLevelType w:val="hybridMultilevel"/>
    <w:tmpl w:val="BB485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2C06F4"/>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1"/>
  </w:num>
  <w:num w:numId="4">
    <w:abstractNumId w:val="18"/>
  </w:num>
  <w:num w:numId="5">
    <w:abstractNumId w:val="20"/>
  </w:num>
  <w:num w:numId="6">
    <w:abstractNumId w:val="40"/>
  </w:num>
  <w:num w:numId="7">
    <w:abstractNumId w:val="31"/>
  </w:num>
  <w:num w:numId="8">
    <w:abstractNumId w:val="44"/>
  </w:num>
  <w:num w:numId="9">
    <w:abstractNumId w:val="21"/>
  </w:num>
  <w:num w:numId="10">
    <w:abstractNumId w:val="41"/>
  </w:num>
  <w:num w:numId="11">
    <w:abstractNumId w:val="30"/>
  </w:num>
  <w:num w:numId="12">
    <w:abstractNumId w:val="5"/>
  </w:num>
  <w:num w:numId="13">
    <w:abstractNumId w:val="10"/>
  </w:num>
  <w:num w:numId="14">
    <w:abstractNumId w:val="26"/>
  </w:num>
  <w:num w:numId="15">
    <w:abstractNumId w:val="17"/>
  </w:num>
  <w:num w:numId="16">
    <w:abstractNumId w:val="14"/>
  </w:num>
  <w:num w:numId="17">
    <w:abstractNumId w:val="27"/>
  </w:num>
  <w:num w:numId="18">
    <w:abstractNumId w:val="0"/>
  </w:num>
  <w:num w:numId="19">
    <w:abstractNumId w:val="1"/>
  </w:num>
  <w:num w:numId="20">
    <w:abstractNumId w:val="2"/>
  </w:num>
  <w:num w:numId="21">
    <w:abstractNumId w:val="3"/>
  </w:num>
  <w:num w:numId="22">
    <w:abstractNumId w:val="16"/>
  </w:num>
  <w:num w:numId="23">
    <w:abstractNumId w:val="43"/>
  </w:num>
  <w:num w:numId="24">
    <w:abstractNumId w:val="49"/>
  </w:num>
  <w:num w:numId="25">
    <w:abstractNumId w:val="23"/>
  </w:num>
  <w:num w:numId="26">
    <w:abstractNumId w:val="7"/>
  </w:num>
  <w:num w:numId="27">
    <w:abstractNumId w:val="48"/>
  </w:num>
  <w:num w:numId="28">
    <w:abstractNumId w:val="6"/>
  </w:num>
  <w:num w:numId="29">
    <w:abstractNumId w:val="15"/>
  </w:num>
  <w:num w:numId="30">
    <w:abstractNumId w:val="39"/>
  </w:num>
  <w:num w:numId="31">
    <w:abstractNumId w:val="28"/>
  </w:num>
  <w:num w:numId="32">
    <w:abstractNumId w:val="46"/>
  </w:num>
  <w:num w:numId="33">
    <w:abstractNumId w:val="42"/>
  </w:num>
  <w:num w:numId="34">
    <w:abstractNumId w:val="12"/>
  </w:num>
  <w:num w:numId="35">
    <w:abstractNumId w:val="35"/>
  </w:num>
  <w:num w:numId="36">
    <w:abstractNumId w:val="8"/>
  </w:num>
  <w:num w:numId="37">
    <w:abstractNumId w:val="9"/>
  </w:num>
  <w:num w:numId="38">
    <w:abstractNumId w:val="19"/>
  </w:num>
  <w:num w:numId="39">
    <w:abstractNumId w:val="45"/>
  </w:num>
  <w:num w:numId="40">
    <w:abstractNumId w:val="34"/>
  </w:num>
  <w:num w:numId="41">
    <w:abstractNumId w:val="47"/>
  </w:num>
  <w:num w:numId="42">
    <w:abstractNumId w:val="22"/>
  </w:num>
  <w:num w:numId="43">
    <w:abstractNumId w:val="24"/>
  </w:num>
  <w:num w:numId="44">
    <w:abstractNumId w:val="13"/>
  </w:num>
  <w:num w:numId="45">
    <w:abstractNumId w:val="37"/>
  </w:num>
  <w:num w:numId="46">
    <w:abstractNumId w:val="25"/>
  </w:num>
  <w:num w:numId="47">
    <w:abstractNumId w:val="4"/>
  </w:num>
  <w:num w:numId="48">
    <w:abstractNumId w:val="36"/>
  </w:num>
  <w:num w:numId="49">
    <w:abstractNumId w:val="3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6C1D"/>
    <w:rsid w:val="0009742E"/>
    <w:rsid w:val="000A2CCF"/>
    <w:rsid w:val="000B0CA9"/>
    <w:rsid w:val="000B14FC"/>
    <w:rsid w:val="000D222A"/>
    <w:rsid w:val="000E23B9"/>
    <w:rsid w:val="000E6BAA"/>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A37B8"/>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50E9"/>
    <w:rsid w:val="00257DE0"/>
    <w:rsid w:val="002642A5"/>
    <w:rsid w:val="00266B7B"/>
    <w:rsid w:val="00270A25"/>
    <w:rsid w:val="00286860"/>
    <w:rsid w:val="00286C01"/>
    <w:rsid w:val="002B09F0"/>
    <w:rsid w:val="002B3BD7"/>
    <w:rsid w:val="002D08D0"/>
    <w:rsid w:val="002E0BF8"/>
    <w:rsid w:val="002E19F0"/>
    <w:rsid w:val="002F07B7"/>
    <w:rsid w:val="002F2AC5"/>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4A1B"/>
    <w:rsid w:val="003A6A64"/>
    <w:rsid w:val="003B67E4"/>
    <w:rsid w:val="003D1A04"/>
    <w:rsid w:val="003E23AC"/>
    <w:rsid w:val="003E3574"/>
    <w:rsid w:val="003F346B"/>
    <w:rsid w:val="004018E6"/>
    <w:rsid w:val="00403707"/>
    <w:rsid w:val="00404302"/>
    <w:rsid w:val="00406D70"/>
    <w:rsid w:val="00410842"/>
    <w:rsid w:val="00412B4A"/>
    <w:rsid w:val="00416D3A"/>
    <w:rsid w:val="00421512"/>
    <w:rsid w:val="004217F5"/>
    <w:rsid w:val="004252AA"/>
    <w:rsid w:val="00440B90"/>
    <w:rsid w:val="00445AB7"/>
    <w:rsid w:val="00457C69"/>
    <w:rsid w:val="00472FB3"/>
    <w:rsid w:val="00476887"/>
    <w:rsid w:val="00481967"/>
    <w:rsid w:val="00485782"/>
    <w:rsid w:val="00491602"/>
    <w:rsid w:val="004A395D"/>
    <w:rsid w:val="004A4450"/>
    <w:rsid w:val="004A4AB7"/>
    <w:rsid w:val="004B64A8"/>
    <w:rsid w:val="004B70BC"/>
    <w:rsid w:val="004E373E"/>
    <w:rsid w:val="004E441C"/>
    <w:rsid w:val="0050135A"/>
    <w:rsid w:val="005122E0"/>
    <w:rsid w:val="00512E9F"/>
    <w:rsid w:val="00513421"/>
    <w:rsid w:val="005142E3"/>
    <w:rsid w:val="00524023"/>
    <w:rsid w:val="005245DA"/>
    <w:rsid w:val="005247B1"/>
    <w:rsid w:val="00530D39"/>
    <w:rsid w:val="005340E2"/>
    <w:rsid w:val="005409DA"/>
    <w:rsid w:val="0054441A"/>
    <w:rsid w:val="00544F44"/>
    <w:rsid w:val="00550ED6"/>
    <w:rsid w:val="00552902"/>
    <w:rsid w:val="0056271F"/>
    <w:rsid w:val="005721C0"/>
    <w:rsid w:val="00574BED"/>
    <w:rsid w:val="00574DCF"/>
    <w:rsid w:val="0058117B"/>
    <w:rsid w:val="00584191"/>
    <w:rsid w:val="005A3D14"/>
    <w:rsid w:val="005B049F"/>
    <w:rsid w:val="005B2F86"/>
    <w:rsid w:val="005C0CA6"/>
    <w:rsid w:val="005D2915"/>
    <w:rsid w:val="005D79EC"/>
    <w:rsid w:val="005E3DD7"/>
    <w:rsid w:val="005F6971"/>
    <w:rsid w:val="00614B97"/>
    <w:rsid w:val="00615853"/>
    <w:rsid w:val="00634846"/>
    <w:rsid w:val="00634AE8"/>
    <w:rsid w:val="006622A9"/>
    <w:rsid w:val="006667E2"/>
    <w:rsid w:val="006733A9"/>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3EB7"/>
    <w:rsid w:val="00737EE9"/>
    <w:rsid w:val="00751AFF"/>
    <w:rsid w:val="00752E81"/>
    <w:rsid w:val="0076130F"/>
    <w:rsid w:val="00765A8B"/>
    <w:rsid w:val="007710D6"/>
    <w:rsid w:val="00773DAD"/>
    <w:rsid w:val="00777573"/>
    <w:rsid w:val="00782958"/>
    <w:rsid w:val="00797E9E"/>
    <w:rsid w:val="007C3EB6"/>
    <w:rsid w:val="007C7D09"/>
    <w:rsid w:val="007E3137"/>
    <w:rsid w:val="007F298A"/>
    <w:rsid w:val="00800396"/>
    <w:rsid w:val="00807F4D"/>
    <w:rsid w:val="008133AE"/>
    <w:rsid w:val="00831539"/>
    <w:rsid w:val="008343D4"/>
    <w:rsid w:val="00840677"/>
    <w:rsid w:val="008447C3"/>
    <w:rsid w:val="00844B8A"/>
    <w:rsid w:val="0084706C"/>
    <w:rsid w:val="0086529F"/>
    <w:rsid w:val="00867481"/>
    <w:rsid w:val="008758DE"/>
    <w:rsid w:val="00884732"/>
    <w:rsid w:val="00895150"/>
    <w:rsid w:val="008A2FE1"/>
    <w:rsid w:val="008A4A37"/>
    <w:rsid w:val="008A6460"/>
    <w:rsid w:val="008B149B"/>
    <w:rsid w:val="008B2E04"/>
    <w:rsid w:val="008B3813"/>
    <w:rsid w:val="008B4A14"/>
    <w:rsid w:val="008C279A"/>
    <w:rsid w:val="008C3703"/>
    <w:rsid w:val="008C7656"/>
    <w:rsid w:val="008D6A3F"/>
    <w:rsid w:val="008D6DEA"/>
    <w:rsid w:val="008E79FC"/>
    <w:rsid w:val="0091772B"/>
    <w:rsid w:val="00920A40"/>
    <w:rsid w:val="009249D2"/>
    <w:rsid w:val="009445F8"/>
    <w:rsid w:val="00944C44"/>
    <w:rsid w:val="00947D6B"/>
    <w:rsid w:val="00955A32"/>
    <w:rsid w:val="00956256"/>
    <w:rsid w:val="00964CB1"/>
    <w:rsid w:val="00972C4E"/>
    <w:rsid w:val="00974B60"/>
    <w:rsid w:val="00993F52"/>
    <w:rsid w:val="009B0140"/>
    <w:rsid w:val="009B2B35"/>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0CDA"/>
    <w:rsid w:val="00AE67D6"/>
    <w:rsid w:val="00AF042E"/>
    <w:rsid w:val="00AF2931"/>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27E2"/>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A778B"/>
    <w:rsid w:val="00CB2814"/>
    <w:rsid w:val="00CC648B"/>
    <w:rsid w:val="00CC6CBF"/>
    <w:rsid w:val="00CD04D3"/>
    <w:rsid w:val="00CF4BC8"/>
    <w:rsid w:val="00D076FA"/>
    <w:rsid w:val="00D241C3"/>
    <w:rsid w:val="00D333EB"/>
    <w:rsid w:val="00D479B8"/>
    <w:rsid w:val="00D84F7F"/>
    <w:rsid w:val="00D855D8"/>
    <w:rsid w:val="00D85D2F"/>
    <w:rsid w:val="00DA5D95"/>
    <w:rsid w:val="00DA794B"/>
    <w:rsid w:val="00DB266F"/>
    <w:rsid w:val="00DB66AA"/>
    <w:rsid w:val="00DC566C"/>
    <w:rsid w:val="00DD0B88"/>
    <w:rsid w:val="00DD70FE"/>
    <w:rsid w:val="00DE00D7"/>
    <w:rsid w:val="00DE291C"/>
    <w:rsid w:val="00DE622F"/>
    <w:rsid w:val="00DE790E"/>
    <w:rsid w:val="00DF09FE"/>
    <w:rsid w:val="00E02245"/>
    <w:rsid w:val="00E130A3"/>
    <w:rsid w:val="00E23489"/>
    <w:rsid w:val="00E23711"/>
    <w:rsid w:val="00E308E1"/>
    <w:rsid w:val="00E5124B"/>
    <w:rsid w:val="00E65A66"/>
    <w:rsid w:val="00E6637C"/>
    <w:rsid w:val="00E87983"/>
    <w:rsid w:val="00E91E3C"/>
    <w:rsid w:val="00EA5638"/>
    <w:rsid w:val="00EB549D"/>
    <w:rsid w:val="00EC3AC6"/>
    <w:rsid w:val="00EF6A45"/>
    <w:rsid w:val="00F02B91"/>
    <w:rsid w:val="00F05C10"/>
    <w:rsid w:val="00F20E08"/>
    <w:rsid w:val="00F24D22"/>
    <w:rsid w:val="00F33EA9"/>
    <w:rsid w:val="00F34DD9"/>
    <w:rsid w:val="00F4737A"/>
    <w:rsid w:val="00F47384"/>
    <w:rsid w:val="00F50086"/>
    <w:rsid w:val="00F541A1"/>
    <w:rsid w:val="00F5434A"/>
    <w:rsid w:val="00F54485"/>
    <w:rsid w:val="00F62BB7"/>
    <w:rsid w:val="00F70A35"/>
    <w:rsid w:val="00F812BC"/>
    <w:rsid w:val="00F97F13"/>
    <w:rsid w:val="00FA4F4B"/>
    <w:rsid w:val="00FA6E21"/>
    <w:rsid w:val="00FE1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365258494">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hyperlink" Target="https://transparencia.jalisco.gob.mx/informacion/contenido/139/209" TargetMode="External"/><Relationship Id="rId2" Type="http://schemas.openxmlformats.org/officeDocument/2006/relationships/customXml" Target="../customXml/item2.xml"/><Relationship Id="rId16" Type="http://schemas.openxmlformats.org/officeDocument/2006/relationships/hyperlink" Target="https://administracion.jalisco.gob.mx/miscompras/enlaces-licitaciones-opds"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5" Type="http://schemas.openxmlformats.org/officeDocument/2006/relationships/settings" Target="settings.xml"/><Relationship Id="rId15" Type="http://schemas.openxmlformats.org/officeDocument/2006/relationships/hyperlink" Target="https://hogarcabanas.org.mx/licitacione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5764F9-6D2D-4BB0-8434-8363FC27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12777</Words>
  <Characters>70275</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2024-03-12T19:45:00Z</cp:lastPrinted>
  <dcterms:created xsi:type="dcterms:W3CDTF">2024-03-12T20:31:00Z</dcterms:created>
  <dcterms:modified xsi:type="dcterms:W3CDTF">2024-03-12T20:31:00Z</dcterms:modified>
</cp:coreProperties>
</file>